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3BB28A" w14:textId="77777777" w:rsidR="00B85A82" w:rsidRDefault="00B85A82" w:rsidP="00B85A82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Бер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зовский городской округ</w:t>
      </w:r>
    </w:p>
    <w:p w14:paraId="793D393D" w14:textId="77777777" w:rsidR="00B85A82" w:rsidRDefault="00B85A82" w:rsidP="00B85A82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зовское муниципальное  автономное</w:t>
      </w:r>
    </w:p>
    <w:p w14:paraId="3CC9C296" w14:textId="77777777" w:rsidR="00B85A82" w:rsidRDefault="00B85A82" w:rsidP="00B85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общеобразовательное учреждение</w:t>
      </w:r>
    </w:p>
    <w:p w14:paraId="233ABDD9" w14:textId="77777777" w:rsidR="00B85A82" w:rsidRDefault="00B85A82" w:rsidP="00B85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«Основная общеобразовательная школа № 30»</w:t>
      </w:r>
    </w:p>
    <w:p w14:paraId="1F920101" w14:textId="77777777" w:rsidR="00B85A82" w:rsidRDefault="00B85A82" w:rsidP="00B85A82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623719, Российская Федерация,</w:t>
      </w:r>
    </w:p>
    <w:p w14:paraId="3F3D4EAB" w14:textId="77777777" w:rsidR="00B85A82" w:rsidRDefault="00B85A82" w:rsidP="00B85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Свердловская область,</w:t>
      </w:r>
    </w:p>
    <w:p w14:paraId="2DFFBEA7" w14:textId="77777777" w:rsidR="00B85A82" w:rsidRDefault="00B85A82" w:rsidP="00B85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город Березовский, поселок Сарапулка</w:t>
      </w:r>
    </w:p>
    <w:p w14:paraId="4741DFEA" w14:textId="77777777" w:rsidR="00B85A82" w:rsidRDefault="00B85A82" w:rsidP="00B85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улица Ленина, 50</w:t>
      </w:r>
    </w:p>
    <w:p w14:paraId="4537E647" w14:textId="77777777" w:rsidR="00B85A82" w:rsidRPr="003B77AC" w:rsidRDefault="00B85A82" w:rsidP="00B85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7A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тел</w:t>
      </w:r>
      <w:r w:rsidRPr="003B77AC">
        <w:rPr>
          <w:rFonts w:ascii="Times New Roman" w:hAnsi="Times New Roman" w:cs="Times New Roman"/>
          <w:sz w:val="24"/>
          <w:szCs w:val="24"/>
        </w:rPr>
        <w:t xml:space="preserve">. 8(343)55608, </w:t>
      </w:r>
      <w:r>
        <w:rPr>
          <w:rFonts w:ascii="Times New Roman" w:hAnsi="Times New Roman" w:cs="Times New Roman"/>
          <w:sz w:val="24"/>
          <w:szCs w:val="24"/>
        </w:rPr>
        <w:t>факс</w:t>
      </w:r>
      <w:r w:rsidRPr="003B77AC">
        <w:rPr>
          <w:rFonts w:ascii="Times New Roman" w:hAnsi="Times New Roman" w:cs="Times New Roman"/>
          <w:sz w:val="24"/>
          <w:szCs w:val="24"/>
        </w:rPr>
        <w:t xml:space="preserve"> 8 (343) 55608</w:t>
      </w:r>
    </w:p>
    <w:p w14:paraId="0C8A1C92" w14:textId="77777777" w:rsidR="00B85A82" w:rsidRPr="003B77AC" w:rsidRDefault="00B85A82" w:rsidP="00B85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7AC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B77A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B77AC">
        <w:rPr>
          <w:rFonts w:ascii="Times New Roman" w:hAnsi="Times New Roman" w:cs="Times New Roman"/>
          <w:sz w:val="24"/>
          <w:szCs w:val="24"/>
        </w:rPr>
        <w:t xml:space="preserve">:   </w:t>
      </w:r>
      <w:r>
        <w:rPr>
          <w:rFonts w:ascii="Times New Roman" w:hAnsi="Times New Roman" w:cs="Times New Roman"/>
          <w:sz w:val="24"/>
          <w:szCs w:val="24"/>
          <w:lang w:val="en-US"/>
        </w:rPr>
        <w:t>schkola</w:t>
      </w:r>
      <w:r w:rsidRPr="003B77AC">
        <w:rPr>
          <w:rFonts w:ascii="Times New Roman" w:hAnsi="Times New Roman" w:cs="Times New Roman"/>
          <w:sz w:val="24"/>
          <w:szCs w:val="24"/>
        </w:rPr>
        <w:t>_30@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B77A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14:paraId="2976BA4C" w14:textId="592E3DB2" w:rsidR="00B85A82" w:rsidRDefault="00B85A82" w:rsidP="00B85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7AC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B77A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№  </w:t>
      </w:r>
      <w:r w:rsidR="00A011AF">
        <w:rPr>
          <w:rFonts w:ascii="Times New Roman" w:hAnsi="Times New Roman" w:cs="Times New Roman"/>
          <w:sz w:val="24"/>
          <w:szCs w:val="24"/>
        </w:rPr>
        <w:t>52</w:t>
      </w:r>
      <w:r>
        <w:rPr>
          <w:rFonts w:ascii="Times New Roman" w:hAnsi="Times New Roman" w:cs="Times New Roman"/>
          <w:sz w:val="24"/>
          <w:szCs w:val="24"/>
        </w:rPr>
        <w:t xml:space="preserve">  от </w:t>
      </w:r>
      <w:r w:rsidR="00A011A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11AF">
        <w:rPr>
          <w:rFonts w:ascii="Times New Roman" w:hAnsi="Times New Roman" w:cs="Times New Roman"/>
          <w:sz w:val="24"/>
          <w:szCs w:val="24"/>
        </w:rPr>
        <w:t>сентября</w:t>
      </w:r>
      <w:r>
        <w:rPr>
          <w:rFonts w:ascii="Times New Roman" w:hAnsi="Times New Roman" w:cs="Times New Roman"/>
          <w:sz w:val="24"/>
          <w:szCs w:val="24"/>
        </w:rPr>
        <w:t xml:space="preserve">  202</w:t>
      </w:r>
      <w:r w:rsidR="00A011A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AD5C45C" w14:textId="77777777" w:rsidR="00B85A82" w:rsidRDefault="00B85A82" w:rsidP="00B85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DAD398" w14:textId="77777777" w:rsidR="00B85A82" w:rsidRDefault="00B85A82" w:rsidP="00B85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F41D59" w14:textId="77777777" w:rsidR="00B85A82" w:rsidRDefault="00B85A82" w:rsidP="00B85A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14:paraId="4E16C2D6" w14:textId="77777777" w:rsidR="00B85A82" w:rsidRDefault="00B85A82" w:rsidP="00B85A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численности обучающихся БМАОУ ООШ № 30 по реализуемым образовательным программам</w:t>
      </w:r>
    </w:p>
    <w:p w14:paraId="5A3D6DF9" w14:textId="77777777" w:rsidR="000B1A67" w:rsidRDefault="000B1A67" w:rsidP="00B85A82">
      <w:pPr>
        <w:jc w:val="center"/>
      </w:pPr>
    </w:p>
    <w:p w14:paraId="01B0C852" w14:textId="77777777" w:rsidR="00B85A82" w:rsidRDefault="00B85A82" w:rsidP="00B85A82">
      <w:pPr>
        <w:jc w:val="center"/>
      </w:pPr>
    </w:p>
    <w:p w14:paraId="7601A39D" w14:textId="61DCC447" w:rsidR="00B85A82" w:rsidRDefault="00B85A82" w:rsidP="00F42C54">
      <w:pPr>
        <w:jc w:val="both"/>
        <w:rPr>
          <w:rFonts w:ascii="Times New Roman" w:hAnsi="Times New Roman" w:cs="Times New Roman"/>
          <w:sz w:val="24"/>
          <w:szCs w:val="24"/>
        </w:rPr>
      </w:pPr>
      <w:r w:rsidRPr="00F42C54">
        <w:rPr>
          <w:rFonts w:ascii="Times New Roman" w:hAnsi="Times New Roman" w:cs="Times New Roman"/>
          <w:b/>
          <w:sz w:val="24"/>
          <w:szCs w:val="24"/>
        </w:rPr>
        <w:t>Общая численность обучающихся</w:t>
      </w:r>
      <w:r w:rsidRPr="00B85A82">
        <w:rPr>
          <w:rFonts w:ascii="Times New Roman" w:hAnsi="Times New Roman" w:cs="Times New Roman"/>
          <w:sz w:val="24"/>
          <w:szCs w:val="24"/>
        </w:rPr>
        <w:t>:</w:t>
      </w:r>
      <w:r w:rsidR="00A37A6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2</w:t>
      </w:r>
      <w:r w:rsidR="00A011AF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человек </w:t>
      </w:r>
      <w:r w:rsidR="00F42C5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в том числе обучающихся, являющихся иностранными гражданами </w:t>
      </w:r>
      <w:r w:rsidR="00A37A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A37A64">
        <w:rPr>
          <w:rFonts w:ascii="Times New Roman" w:hAnsi="Times New Roman" w:cs="Times New Roman"/>
          <w:sz w:val="24"/>
          <w:szCs w:val="24"/>
        </w:rPr>
        <w:t xml:space="preserve">  9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F42C54">
        <w:rPr>
          <w:rFonts w:ascii="Times New Roman" w:hAnsi="Times New Roman" w:cs="Times New Roman"/>
          <w:sz w:val="24"/>
          <w:szCs w:val="24"/>
        </w:rPr>
        <w:t>)</w:t>
      </w:r>
    </w:p>
    <w:p w14:paraId="37EEB639" w14:textId="77777777" w:rsidR="00F42C54" w:rsidRDefault="00F42C54" w:rsidP="00F42C54">
      <w:pPr>
        <w:jc w:val="both"/>
        <w:rPr>
          <w:rFonts w:ascii="Times New Roman" w:hAnsi="Times New Roman" w:cs="Times New Roman"/>
          <w:sz w:val="24"/>
          <w:szCs w:val="24"/>
        </w:rPr>
      </w:pPr>
      <w:r w:rsidRPr="00F42C54">
        <w:rPr>
          <w:rFonts w:ascii="Times New Roman" w:hAnsi="Times New Roman" w:cs="Times New Roman"/>
          <w:b/>
          <w:sz w:val="24"/>
          <w:szCs w:val="24"/>
        </w:rPr>
        <w:t>Численность обучающихся по реализуемым  образовательным программам за счет бюджетных ассигнований федерального бюджета:</w:t>
      </w:r>
      <w:r>
        <w:rPr>
          <w:rFonts w:ascii="Times New Roman" w:hAnsi="Times New Roman" w:cs="Times New Roman"/>
          <w:sz w:val="24"/>
          <w:szCs w:val="24"/>
        </w:rPr>
        <w:t xml:space="preserve"> 0 человек (в том числе обучающихся, являющихся иностранными гражданами – 0 человек)</w:t>
      </w:r>
    </w:p>
    <w:p w14:paraId="5BD180BF" w14:textId="1C9475E8" w:rsidR="00F42C54" w:rsidRDefault="00F42C54" w:rsidP="00F42C54">
      <w:pPr>
        <w:jc w:val="both"/>
        <w:rPr>
          <w:rFonts w:ascii="Times New Roman" w:hAnsi="Times New Roman" w:cs="Times New Roman"/>
          <w:sz w:val="24"/>
          <w:szCs w:val="24"/>
        </w:rPr>
      </w:pPr>
      <w:r w:rsidRPr="00F42C54">
        <w:rPr>
          <w:rFonts w:ascii="Times New Roman" w:hAnsi="Times New Roman" w:cs="Times New Roman"/>
          <w:b/>
          <w:sz w:val="24"/>
          <w:szCs w:val="24"/>
        </w:rPr>
        <w:t>Численность обучающихся по реализуемым образовательным программам за счет бюджетных ассигнований бюджета субъекта Российской Федерации (в том числе обучающихся, являющихся иностранными гражданами):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2C54">
        <w:rPr>
          <w:rFonts w:ascii="Times New Roman" w:hAnsi="Times New Roman" w:cs="Times New Roman"/>
          <w:sz w:val="24"/>
          <w:szCs w:val="24"/>
        </w:rPr>
        <w:t>2</w:t>
      </w:r>
      <w:r w:rsidR="00A011AF">
        <w:rPr>
          <w:rFonts w:ascii="Times New Roman" w:hAnsi="Times New Roman" w:cs="Times New Roman"/>
          <w:sz w:val="24"/>
          <w:szCs w:val="24"/>
        </w:rPr>
        <w:t>12</w:t>
      </w:r>
      <w:r w:rsidRPr="00F42C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человек ( в том числе численность  обучающихся, являющихся иностранными гражданами – 9 человек)</w:t>
      </w:r>
    </w:p>
    <w:p w14:paraId="0F4509A3" w14:textId="77777777" w:rsidR="00F42C54" w:rsidRDefault="00F42C54" w:rsidP="00F42C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том числе:</w:t>
      </w:r>
    </w:p>
    <w:p w14:paraId="668F7B6B" w14:textId="07411655" w:rsidR="00F42C54" w:rsidRDefault="00F42C54" w:rsidP="00F42C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основная общеобразовательная программа – образовательная программа начального общего образования – </w:t>
      </w:r>
      <w:r w:rsidR="00A011AF">
        <w:rPr>
          <w:rFonts w:ascii="Times New Roman" w:hAnsi="Times New Roman" w:cs="Times New Roman"/>
          <w:sz w:val="24"/>
          <w:szCs w:val="24"/>
        </w:rPr>
        <w:t>84</w:t>
      </w:r>
      <w:r>
        <w:rPr>
          <w:rFonts w:ascii="Times New Roman" w:hAnsi="Times New Roman" w:cs="Times New Roman"/>
          <w:sz w:val="24"/>
          <w:szCs w:val="24"/>
        </w:rPr>
        <w:t xml:space="preserve"> человек (в том числе численность  обучающихся, являющихся  иностранными гражданами – 1 человек)</w:t>
      </w:r>
    </w:p>
    <w:p w14:paraId="297EA378" w14:textId="77777777" w:rsidR="00686C6D" w:rsidRDefault="00686C6D" w:rsidP="00F42C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основная общеобразовательная программа – образовательная программа основного общего образования – 72 человека (в том числе численность обучающихся, являющихся иностранными гражданами – 8 человек)</w:t>
      </w:r>
    </w:p>
    <w:p w14:paraId="7A520623" w14:textId="32BBDB7F" w:rsidR="00903C22" w:rsidRDefault="00903C22" w:rsidP="00F42C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основная общеобразовательная программа </w:t>
      </w:r>
      <w:r w:rsidR="002C0057">
        <w:rPr>
          <w:rFonts w:ascii="Times New Roman" w:hAnsi="Times New Roman" w:cs="Times New Roman"/>
          <w:sz w:val="24"/>
          <w:szCs w:val="24"/>
        </w:rPr>
        <w:t xml:space="preserve">– образовательная программа дошкольного образования – </w:t>
      </w:r>
      <w:r w:rsidR="00A011AF">
        <w:rPr>
          <w:rFonts w:ascii="Times New Roman" w:hAnsi="Times New Roman" w:cs="Times New Roman"/>
          <w:sz w:val="24"/>
          <w:szCs w:val="24"/>
        </w:rPr>
        <w:t>60</w:t>
      </w:r>
      <w:r w:rsidR="002C0057">
        <w:rPr>
          <w:rFonts w:ascii="Times New Roman" w:hAnsi="Times New Roman" w:cs="Times New Roman"/>
          <w:sz w:val="24"/>
          <w:szCs w:val="24"/>
        </w:rPr>
        <w:t xml:space="preserve"> человек (в том числе численность обучающихся, являющихся иностранными гражданами – 0 человек)</w:t>
      </w:r>
    </w:p>
    <w:p w14:paraId="22A93BC9" w14:textId="541F0C6E" w:rsidR="00570017" w:rsidRDefault="00D64C6A" w:rsidP="00A011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дополнительная общеобразовательная программа – </w:t>
      </w:r>
      <w:r w:rsidR="00A011AF">
        <w:rPr>
          <w:rFonts w:ascii="Times New Roman" w:hAnsi="Times New Roman" w:cs="Times New Roman"/>
          <w:sz w:val="24"/>
          <w:szCs w:val="24"/>
        </w:rPr>
        <w:t>охвачено 85% от общей численности обучающихся в школе.</w:t>
      </w:r>
    </w:p>
    <w:p w14:paraId="51675786" w14:textId="77777777" w:rsidR="00570017" w:rsidRDefault="00570017" w:rsidP="00570017">
      <w:pPr>
        <w:jc w:val="both"/>
        <w:rPr>
          <w:rFonts w:ascii="Times New Roman" w:hAnsi="Times New Roman" w:cs="Times New Roman"/>
          <w:sz w:val="24"/>
          <w:szCs w:val="24"/>
        </w:rPr>
      </w:pPr>
      <w:r w:rsidRPr="00570017">
        <w:rPr>
          <w:rFonts w:ascii="Times New Roman" w:hAnsi="Times New Roman" w:cs="Times New Roman"/>
          <w:b/>
          <w:sz w:val="24"/>
          <w:szCs w:val="24"/>
        </w:rPr>
        <w:lastRenderedPageBreak/>
        <w:t>Численность обучающихся по реализуемым образовательным программам за счет бюджетных ассигнований местного бюджета</w:t>
      </w:r>
      <w:r>
        <w:rPr>
          <w:rFonts w:ascii="Times New Roman" w:hAnsi="Times New Roman" w:cs="Times New Roman"/>
          <w:sz w:val="24"/>
          <w:szCs w:val="24"/>
        </w:rPr>
        <w:t>: 0 человек (в том числе обучающиеся, являющиеся иностранными гражданами – 0 человек)</w:t>
      </w:r>
    </w:p>
    <w:p w14:paraId="049590CA" w14:textId="1C5BB799" w:rsidR="00570017" w:rsidRDefault="00570017" w:rsidP="00570017">
      <w:pPr>
        <w:jc w:val="both"/>
        <w:rPr>
          <w:rFonts w:ascii="Times New Roman" w:hAnsi="Times New Roman" w:cs="Times New Roman"/>
          <w:sz w:val="24"/>
          <w:szCs w:val="24"/>
        </w:rPr>
      </w:pPr>
      <w:r w:rsidRPr="00705A50">
        <w:rPr>
          <w:rFonts w:ascii="Times New Roman" w:hAnsi="Times New Roman" w:cs="Times New Roman"/>
          <w:b/>
          <w:sz w:val="24"/>
          <w:szCs w:val="24"/>
        </w:rPr>
        <w:t>Численность обучающихся по реализуемым образовательным программам по договорам об образовании, заключаемых при приеме на обучение за счет средств физического и (или) юридического лица</w:t>
      </w:r>
      <w:r w:rsidR="00705A5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A011AF">
        <w:rPr>
          <w:rFonts w:ascii="Times New Roman" w:hAnsi="Times New Roman" w:cs="Times New Roman"/>
          <w:sz w:val="24"/>
          <w:szCs w:val="24"/>
        </w:rPr>
        <w:t>60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человек (в том числе обучающиеся, являющиеся иностранными гражданами – 0 человек)</w:t>
      </w:r>
    </w:p>
    <w:p w14:paraId="78E05871" w14:textId="77777777" w:rsidR="00570017" w:rsidRDefault="00570017" w:rsidP="005700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ADD6B1" w14:textId="77777777" w:rsidR="00705A50" w:rsidRDefault="00705A50" w:rsidP="005700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123705" w14:textId="77777777" w:rsidR="00705A50" w:rsidRDefault="00705A50" w:rsidP="005700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D571D0" w14:textId="77777777" w:rsidR="00570017" w:rsidRDefault="00570017" w:rsidP="005700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Директор БМАОУ ООШ № 30    ___________     Григорьев Ю.И.</w:t>
      </w:r>
    </w:p>
    <w:p w14:paraId="757C1ED6" w14:textId="77777777" w:rsidR="00570017" w:rsidRDefault="00570017" w:rsidP="005700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B7F5B3" w14:textId="77777777" w:rsidR="00570017" w:rsidRDefault="00570017" w:rsidP="005700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59948A" w14:textId="77777777" w:rsidR="00570017" w:rsidRDefault="00570017" w:rsidP="005700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A45B09" w14:textId="77777777" w:rsidR="00570017" w:rsidRDefault="00570017" w:rsidP="00F42C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452722" w14:textId="77777777" w:rsidR="00570017" w:rsidRDefault="00570017" w:rsidP="00F42C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FB2C66" w14:textId="77777777" w:rsidR="00D64C6A" w:rsidRDefault="00D64C6A" w:rsidP="00F42C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E33838" w14:textId="77777777" w:rsidR="00D64C6A" w:rsidRDefault="00D64C6A" w:rsidP="00F42C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F09D26" w14:textId="77777777" w:rsidR="00F42C54" w:rsidRPr="00B85A82" w:rsidRDefault="00F42C54" w:rsidP="00F42C5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7"/>
        <w:gridCol w:w="5653"/>
      </w:tblGrid>
      <w:tr w:rsidR="00F20DBE" w14:paraId="6140A29B" w14:textId="77777777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14:paraId="71C9AEB7" w14:textId="77777777" w:rsidR="00F20DBE" w:rsidRDefault="00A57FFB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F20DBE" w14:paraId="46FFD120" w14:textId="77777777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14:paraId="07AB0587" w14:textId="77777777" w:rsidR="00F20DBE" w:rsidRDefault="00A57FFB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F20DBE" w14:paraId="247880DA" w14:textId="77777777">
        <w:trPr>
          <w:jc w:val="center"/>
        </w:trPr>
        <w:tc>
          <w:tcPr>
            <w:tcW w:w="0" w:type="auto"/>
          </w:tcPr>
          <w:p w14:paraId="5F06A498" w14:textId="77777777" w:rsidR="00F20DBE" w:rsidRDefault="00A57FFB">
            <w:r>
              <w:t>Сертификат</w:t>
            </w:r>
          </w:p>
        </w:tc>
        <w:tc>
          <w:tcPr>
            <w:tcW w:w="0" w:type="auto"/>
          </w:tcPr>
          <w:p w14:paraId="1CE5519C" w14:textId="77777777" w:rsidR="00F20DBE" w:rsidRDefault="00A57FFB">
            <w:r>
              <w:t>603332450510203670830559428146817986133868575805</w:t>
            </w:r>
          </w:p>
        </w:tc>
      </w:tr>
      <w:tr w:rsidR="00F20DBE" w14:paraId="5E8E3088" w14:textId="77777777">
        <w:trPr>
          <w:jc w:val="center"/>
        </w:trPr>
        <w:tc>
          <w:tcPr>
            <w:tcW w:w="0" w:type="auto"/>
          </w:tcPr>
          <w:p w14:paraId="3DF3E0FF" w14:textId="77777777" w:rsidR="00F20DBE" w:rsidRDefault="00A57FFB">
            <w:r>
              <w:t>Владелец</w:t>
            </w:r>
          </w:p>
        </w:tc>
        <w:tc>
          <w:tcPr>
            <w:tcW w:w="0" w:type="auto"/>
          </w:tcPr>
          <w:p w14:paraId="500B5A25" w14:textId="77777777" w:rsidR="00F20DBE" w:rsidRDefault="00A57FFB">
            <w:r>
              <w:t>Григорьев Юрий Игоревич</w:t>
            </w:r>
          </w:p>
        </w:tc>
      </w:tr>
      <w:tr w:rsidR="00F20DBE" w14:paraId="18F18457" w14:textId="77777777">
        <w:trPr>
          <w:jc w:val="center"/>
        </w:trPr>
        <w:tc>
          <w:tcPr>
            <w:tcW w:w="0" w:type="auto"/>
          </w:tcPr>
          <w:p w14:paraId="0FE8AB40" w14:textId="77777777" w:rsidR="00F20DBE" w:rsidRDefault="00A57FFB">
            <w:r>
              <w:t>Действителен</w:t>
            </w:r>
          </w:p>
        </w:tc>
        <w:tc>
          <w:tcPr>
            <w:tcW w:w="0" w:type="auto"/>
          </w:tcPr>
          <w:p w14:paraId="6BFE618E" w14:textId="77777777" w:rsidR="00F20DBE" w:rsidRDefault="00A57FFB">
            <w:r>
              <w:t>С 15.03.2022 по 15.03.2023</w:t>
            </w:r>
          </w:p>
        </w:tc>
      </w:tr>
    </w:tbl>
    <w:p w14:paraId="046ECBE9" w14:textId="77777777" w:rsidR="00A57FFB" w:rsidRDefault="00A57FFB"/>
    <w:sectPr w:rsidR="00A57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07FD0"/>
    <w:multiLevelType w:val="multilevel"/>
    <w:tmpl w:val="3CDE9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D3445A"/>
    <w:multiLevelType w:val="hybridMultilevel"/>
    <w:tmpl w:val="009E0B0E"/>
    <w:lvl w:ilvl="0" w:tplc="51227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F3B98"/>
    <w:multiLevelType w:val="hybridMultilevel"/>
    <w:tmpl w:val="F1EECDF0"/>
    <w:lvl w:ilvl="0" w:tplc="85535279">
      <w:start w:val="1"/>
      <w:numFmt w:val="decimal"/>
      <w:lvlText w:val="%1."/>
      <w:lvlJc w:val="left"/>
      <w:pPr>
        <w:ind w:left="720" w:hanging="360"/>
      </w:pPr>
    </w:lvl>
    <w:lvl w:ilvl="1" w:tplc="85535279" w:tentative="1">
      <w:start w:val="1"/>
      <w:numFmt w:val="lowerLetter"/>
      <w:lvlText w:val="%2."/>
      <w:lvlJc w:val="left"/>
      <w:pPr>
        <w:ind w:left="1440" w:hanging="360"/>
      </w:pPr>
    </w:lvl>
    <w:lvl w:ilvl="2" w:tplc="85535279" w:tentative="1">
      <w:start w:val="1"/>
      <w:numFmt w:val="lowerRoman"/>
      <w:lvlText w:val="%3."/>
      <w:lvlJc w:val="right"/>
      <w:pPr>
        <w:ind w:left="2160" w:hanging="180"/>
      </w:pPr>
    </w:lvl>
    <w:lvl w:ilvl="3" w:tplc="85535279" w:tentative="1">
      <w:start w:val="1"/>
      <w:numFmt w:val="decimal"/>
      <w:lvlText w:val="%4."/>
      <w:lvlJc w:val="left"/>
      <w:pPr>
        <w:ind w:left="2880" w:hanging="360"/>
      </w:pPr>
    </w:lvl>
    <w:lvl w:ilvl="4" w:tplc="85535279" w:tentative="1">
      <w:start w:val="1"/>
      <w:numFmt w:val="lowerLetter"/>
      <w:lvlText w:val="%5."/>
      <w:lvlJc w:val="left"/>
      <w:pPr>
        <w:ind w:left="3600" w:hanging="360"/>
      </w:pPr>
    </w:lvl>
    <w:lvl w:ilvl="5" w:tplc="85535279" w:tentative="1">
      <w:start w:val="1"/>
      <w:numFmt w:val="lowerRoman"/>
      <w:lvlText w:val="%6."/>
      <w:lvlJc w:val="right"/>
      <w:pPr>
        <w:ind w:left="4320" w:hanging="180"/>
      </w:pPr>
    </w:lvl>
    <w:lvl w:ilvl="6" w:tplc="85535279" w:tentative="1">
      <w:start w:val="1"/>
      <w:numFmt w:val="decimal"/>
      <w:lvlText w:val="%7."/>
      <w:lvlJc w:val="left"/>
      <w:pPr>
        <w:ind w:left="5040" w:hanging="360"/>
      </w:pPr>
    </w:lvl>
    <w:lvl w:ilvl="7" w:tplc="85535279" w:tentative="1">
      <w:start w:val="1"/>
      <w:numFmt w:val="lowerLetter"/>
      <w:lvlText w:val="%8."/>
      <w:lvlJc w:val="left"/>
      <w:pPr>
        <w:ind w:left="5760" w:hanging="360"/>
      </w:pPr>
    </w:lvl>
    <w:lvl w:ilvl="8" w:tplc="85535279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082"/>
    <w:rsid w:val="000B1A67"/>
    <w:rsid w:val="00101B5E"/>
    <w:rsid w:val="002C0057"/>
    <w:rsid w:val="00570017"/>
    <w:rsid w:val="00686C6D"/>
    <w:rsid w:val="00705A50"/>
    <w:rsid w:val="00903C22"/>
    <w:rsid w:val="00A011AF"/>
    <w:rsid w:val="00A37A64"/>
    <w:rsid w:val="00A57FFB"/>
    <w:rsid w:val="00B41112"/>
    <w:rsid w:val="00B85A82"/>
    <w:rsid w:val="00D5533A"/>
    <w:rsid w:val="00D64C6A"/>
    <w:rsid w:val="00EE5082"/>
    <w:rsid w:val="00F20DBE"/>
    <w:rsid w:val="00F4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D2C38"/>
  <w15:chartTrackingRefBased/>
  <w15:docId w15:val="{E9B8ADA9-2386-433E-AC14-A7BAB617D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85A8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1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Генадьевна</dc:creator>
  <cp:keywords/>
  <dc:description/>
  <cp:lastModifiedBy>Юлия Сергеевна</cp:lastModifiedBy>
  <cp:revision>11</cp:revision>
  <dcterms:created xsi:type="dcterms:W3CDTF">2022-05-26T02:30:00Z</dcterms:created>
  <dcterms:modified xsi:type="dcterms:W3CDTF">2024-09-21T10:07:00Z</dcterms:modified>
</cp:coreProperties>
</file>