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16F59" w14:textId="7AED7341" w:rsidR="00ED2A42" w:rsidRPr="004F2963" w:rsidRDefault="00ED2A42" w:rsidP="00ED2A42">
      <w:pPr>
        <w:pStyle w:val="ConsPlusNormal"/>
        <w:jc w:val="center"/>
        <w:rPr>
          <w:rFonts w:ascii="Times New Roman" w:hAnsi="Times New Roman" w:cs="Times New Roman"/>
          <w:b/>
          <w:sz w:val="24"/>
          <w:szCs w:val="24"/>
        </w:rPr>
      </w:pPr>
      <w:r w:rsidRPr="004F2963">
        <w:rPr>
          <w:rFonts w:ascii="Times New Roman" w:hAnsi="Times New Roman" w:cs="Times New Roman"/>
          <w:b/>
          <w:sz w:val="24"/>
          <w:szCs w:val="24"/>
        </w:rPr>
        <w:t xml:space="preserve">ДОГОВОР № </w:t>
      </w:r>
      <w:r>
        <w:rPr>
          <w:rFonts w:ascii="Times New Roman" w:hAnsi="Times New Roman" w:cs="Times New Roman"/>
          <w:b/>
          <w:sz w:val="24"/>
          <w:szCs w:val="24"/>
        </w:rPr>
        <w:t xml:space="preserve">  /2024</w:t>
      </w:r>
    </w:p>
    <w:p w14:paraId="53297C20" w14:textId="77777777" w:rsidR="00ED2A42" w:rsidRPr="004F2963" w:rsidRDefault="00ED2A42" w:rsidP="00ED2A42">
      <w:pPr>
        <w:pStyle w:val="ConsPlusNormal"/>
        <w:jc w:val="center"/>
        <w:rPr>
          <w:rFonts w:ascii="Times New Roman" w:hAnsi="Times New Roman" w:cs="Times New Roman"/>
          <w:b/>
          <w:sz w:val="24"/>
          <w:szCs w:val="24"/>
        </w:rPr>
      </w:pPr>
      <w:r w:rsidRPr="004F2963">
        <w:rPr>
          <w:rFonts w:ascii="Times New Roman" w:hAnsi="Times New Roman" w:cs="Times New Roman"/>
          <w:b/>
          <w:sz w:val="24"/>
          <w:szCs w:val="24"/>
        </w:rPr>
        <w:t>об образовании по образовательным программам</w:t>
      </w:r>
    </w:p>
    <w:p w14:paraId="798BCCCF" w14:textId="77777777" w:rsidR="00ED2A42" w:rsidRPr="004F2963" w:rsidRDefault="00ED2A42" w:rsidP="00ED2A42">
      <w:pPr>
        <w:pStyle w:val="ConsPlusNormal"/>
        <w:jc w:val="center"/>
        <w:rPr>
          <w:rFonts w:ascii="Times New Roman" w:hAnsi="Times New Roman" w:cs="Times New Roman"/>
          <w:b/>
          <w:sz w:val="24"/>
          <w:szCs w:val="24"/>
        </w:rPr>
      </w:pPr>
      <w:r w:rsidRPr="004F2963">
        <w:rPr>
          <w:rFonts w:ascii="Times New Roman" w:hAnsi="Times New Roman" w:cs="Times New Roman"/>
          <w:b/>
          <w:sz w:val="24"/>
          <w:szCs w:val="24"/>
        </w:rPr>
        <w:t>дошкольного образования</w:t>
      </w:r>
      <w:r>
        <w:rPr>
          <w:rFonts w:ascii="Times New Roman" w:hAnsi="Times New Roman" w:cs="Times New Roman"/>
          <w:b/>
          <w:sz w:val="24"/>
          <w:szCs w:val="24"/>
        </w:rPr>
        <w:t xml:space="preserve"> между БМА</w:t>
      </w:r>
      <w:r w:rsidRPr="004F2963">
        <w:rPr>
          <w:rFonts w:ascii="Times New Roman" w:hAnsi="Times New Roman" w:cs="Times New Roman"/>
          <w:b/>
          <w:sz w:val="24"/>
          <w:szCs w:val="24"/>
        </w:rPr>
        <w:t>ОУ ООШ №</w:t>
      </w:r>
      <w:r>
        <w:rPr>
          <w:rFonts w:ascii="Times New Roman" w:hAnsi="Times New Roman" w:cs="Times New Roman"/>
          <w:b/>
          <w:sz w:val="24"/>
          <w:szCs w:val="24"/>
        </w:rPr>
        <w:t xml:space="preserve"> </w:t>
      </w:r>
      <w:r w:rsidRPr="004F2963">
        <w:rPr>
          <w:rFonts w:ascii="Times New Roman" w:hAnsi="Times New Roman" w:cs="Times New Roman"/>
          <w:b/>
          <w:sz w:val="24"/>
          <w:szCs w:val="24"/>
        </w:rPr>
        <w:t>30 и родителями законными (представителями) воспитанника</w:t>
      </w:r>
    </w:p>
    <w:p w14:paraId="334A8F61" w14:textId="77777777" w:rsidR="00ED2A42" w:rsidRDefault="00ED2A42" w:rsidP="00ED2A42">
      <w:pPr>
        <w:pStyle w:val="ConsPlusNormal"/>
        <w:rPr>
          <w:rFonts w:ascii="Times New Roman" w:hAnsi="Times New Roman" w:cs="Times New Roman"/>
          <w:sz w:val="24"/>
          <w:szCs w:val="24"/>
        </w:rPr>
      </w:pPr>
    </w:p>
    <w:p w14:paraId="23FEBFA5" w14:textId="14EE63E7" w:rsidR="00AE0DF1" w:rsidRPr="00AE0DF1" w:rsidRDefault="00ED2A42" w:rsidP="00ED2A42">
      <w:pPr>
        <w:pStyle w:val="ConsPlusNormal"/>
        <w:rPr>
          <w:rFonts w:ascii="Times New Roman" w:eastAsia="Times New Roman" w:hAnsi="Times New Roman" w:cs="Times New Roman"/>
          <w:sz w:val="16"/>
          <w:szCs w:val="16"/>
          <w:lang w:eastAsia="ru-RU"/>
        </w:rPr>
      </w:pPr>
      <w:r>
        <w:rPr>
          <w:rFonts w:ascii="Times New Roman" w:hAnsi="Times New Roman" w:cs="Times New Roman"/>
          <w:sz w:val="24"/>
          <w:szCs w:val="24"/>
        </w:rPr>
        <w:t xml:space="preserve">г. Березовский, п. Сарапулка                                                 </w:t>
      </w:r>
      <w:r w:rsidRPr="00090F5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F0AD31C" w14:textId="1BFACC27" w:rsidR="00AE0DF1" w:rsidRPr="00095065" w:rsidRDefault="00AE0DF1" w:rsidP="0009506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95065">
        <w:rPr>
          <w:rFonts w:ascii="Times New Roman" w:eastAsia="Times New Roman" w:hAnsi="Times New Roman" w:cs="Times New Roman"/>
          <w:sz w:val="20"/>
          <w:szCs w:val="20"/>
          <w:lang w:eastAsia="ru-RU"/>
        </w:rPr>
        <w:t xml:space="preserve">                                                                                                       </w:t>
      </w:r>
      <w:r w:rsidR="00014354" w:rsidRPr="00095065">
        <w:rPr>
          <w:rFonts w:ascii="Times New Roman" w:eastAsia="Times New Roman" w:hAnsi="Times New Roman" w:cs="Times New Roman"/>
          <w:sz w:val="20"/>
          <w:szCs w:val="20"/>
          <w:lang w:eastAsia="ru-RU"/>
        </w:rPr>
        <w:t>"___</w:t>
      </w:r>
      <w:r w:rsidR="00592064" w:rsidRPr="00095065">
        <w:rPr>
          <w:rFonts w:ascii="Times New Roman" w:eastAsia="Times New Roman" w:hAnsi="Times New Roman" w:cs="Times New Roman"/>
          <w:sz w:val="20"/>
          <w:szCs w:val="20"/>
          <w:lang w:eastAsia="ru-RU"/>
        </w:rPr>
        <w:t>___</w:t>
      </w:r>
      <w:r w:rsidR="00014354" w:rsidRPr="00095065">
        <w:rPr>
          <w:rFonts w:ascii="Times New Roman" w:eastAsia="Times New Roman" w:hAnsi="Times New Roman" w:cs="Times New Roman"/>
          <w:sz w:val="20"/>
          <w:szCs w:val="20"/>
          <w:lang w:eastAsia="ru-RU"/>
        </w:rPr>
        <w:t>_" ________________ 20</w:t>
      </w:r>
      <w:r w:rsidR="00593DCC">
        <w:rPr>
          <w:rFonts w:ascii="Times New Roman" w:eastAsia="Times New Roman" w:hAnsi="Times New Roman" w:cs="Times New Roman"/>
          <w:sz w:val="20"/>
          <w:szCs w:val="20"/>
          <w:lang w:eastAsia="ru-RU"/>
        </w:rPr>
        <w:t>____</w:t>
      </w:r>
      <w:r w:rsidRPr="00095065">
        <w:rPr>
          <w:rFonts w:ascii="Times New Roman" w:eastAsia="Times New Roman" w:hAnsi="Times New Roman" w:cs="Times New Roman"/>
          <w:sz w:val="20"/>
          <w:szCs w:val="20"/>
          <w:lang w:eastAsia="ru-RU"/>
        </w:rPr>
        <w:t xml:space="preserve"> г.</w:t>
      </w:r>
    </w:p>
    <w:p w14:paraId="5D51E5E3" w14:textId="77777777" w:rsidR="00304F3B" w:rsidRPr="00095065" w:rsidRDefault="00304F3B" w:rsidP="00AE0D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96E87F2" w14:textId="68861622" w:rsidR="00ED2A42" w:rsidRPr="00090F55" w:rsidRDefault="00ED2A42" w:rsidP="00ED2A42">
      <w:pPr>
        <w:pStyle w:val="ConsPlusNonformat"/>
        <w:ind w:firstLine="708"/>
        <w:rPr>
          <w:rFonts w:ascii="Times New Roman" w:hAnsi="Times New Roman" w:cs="Times New Roman"/>
          <w:sz w:val="24"/>
          <w:szCs w:val="24"/>
        </w:rPr>
      </w:pPr>
      <w:r w:rsidRPr="00090F55">
        <w:rPr>
          <w:rFonts w:ascii="Times New Roman" w:hAnsi="Times New Roman" w:cs="Times New Roman"/>
          <w:sz w:val="24"/>
          <w:szCs w:val="24"/>
        </w:rPr>
        <w:t>Бе</w:t>
      </w:r>
      <w:r>
        <w:rPr>
          <w:rFonts w:ascii="Times New Roman" w:hAnsi="Times New Roman" w:cs="Times New Roman"/>
          <w:sz w:val="24"/>
          <w:szCs w:val="24"/>
        </w:rPr>
        <w:t>резовское муниципальное автономное</w:t>
      </w:r>
      <w:r w:rsidRPr="00090F55">
        <w:rPr>
          <w:rFonts w:ascii="Times New Roman" w:hAnsi="Times New Roman" w:cs="Times New Roman"/>
          <w:sz w:val="24"/>
          <w:szCs w:val="24"/>
        </w:rPr>
        <w:t xml:space="preserve"> общеобразовательное учреждение «Основная общеобразовательная школа № 30»,</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осуществляющая образовательную </w:t>
      </w:r>
      <w:r w:rsidR="00AE0DF1" w:rsidRPr="0089436F">
        <w:rPr>
          <w:rFonts w:ascii="Times New Roman" w:eastAsia="Times New Roman" w:hAnsi="Times New Roman" w:cs="Times New Roman"/>
          <w:sz w:val="24"/>
          <w:szCs w:val="24"/>
          <w:lang w:eastAsia="ru-RU"/>
        </w:rPr>
        <w:t>деятел</w:t>
      </w:r>
      <w:r w:rsidR="00930D62">
        <w:rPr>
          <w:rFonts w:ascii="Times New Roman" w:eastAsia="Times New Roman" w:hAnsi="Times New Roman" w:cs="Times New Roman"/>
          <w:sz w:val="24"/>
          <w:szCs w:val="24"/>
          <w:lang w:eastAsia="ru-RU"/>
        </w:rPr>
        <w:t>ьность (</w:t>
      </w:r>
      <w:proofErr w:type="gramStart"/>
      <w:r w:rsidR="00930D62">
        <w:rPr>
          <w:rFonts w:ascii="Times New Roman" w:eastAsia="Times New Roman" w:hAnsi="Times New Roman" w:cs="Times New Roman"/>
          <w:sz w:val="24"/>
          <w:szCs w:val="24"/>
          <w:lang w:eastAsia="ru-RU"/>
        </w:rPr>
        <w:t>далее  образовательная</w:t>
      </w:r>
      <w:proofErr w:type="gramEnd"/>
      <w:r w:rsidR="00930D62">
        <w:rPr>
          <w:rFonts w:ascii="Times New Roman" w:eastAsia="Times New Roman" w:hAnsi="Times New Roman" w:cs="Times New Roman"/>
          <w:sz w:val="24"/>
          <w:szCs w:val="24"/>
          <w:lang w:eastAsia="ru-RU"/>
        </w:rPr>
        <w:t xml:space="preserve"> </w:t>
      </w:r>
      <w:r w:rsidR="002A05E9">
        <w:rPr>
          <w:rFonts w:ascii="Times New Roman" w:eastAsia="Times New Roman" w:hAnsi="Times New Roman" w:cs="Times New Roman"/>
          <w:sz w:val="24"/>
          <w:szCs w:val="24"/>
          <w:lang w:eastAsia="ru-RU"/>
        </w:rPr>
        <w:t>организация</w:t>
      </w:r>
      <w:r w:rsidR="00AE0DF1" w:rsidRPr="0089436F">
        <w:rPr>
          <w:rFonts w:ascii="Times New Roman" w:eastAsia="Times New Roman" w:hAnsi="Times New Roman" w:cs="Times New Roman"/>
          <w:sz w:val="24"/>
          <w:szCs w:val="24"/>
          <w:lang w:eastAsia="ru-RU"/>
        </w:rPr>
        <w:t xml:space="preserve">)  на  </w:t>
      </w:r>
      <w:r w:rsidRPr="00090F55">
        <w:rPr>
          <w:rFonts w:ascii="Times New Roman" w:hAnsi="Times New Roman" w:cs="Times New Roman"/>
          <w:sz w:val="24"/>
          <w:szCs w:val="24"/>
        </w:rPr>
        <w:t>основании лиц</w:t>
      </w:r>
      <w:r>
        <w:rPr>
          <w:rFonts w:ascii="Times New Roman" w:hAnsi="Times New Roman" w:cs="Times New Roman"/>
          <w:sz w:val="24"/>
          <w:szCs w:val="24"/>
        </w:rPr>
        <w:t>ензии от " 12 " июля 2018 года N 19757</w:t>
      </w:r>
      <w:r w:rsidRPr="00090F55">
        <w:rPr>
          <w:rFonts w:ascii="Times New Roman" w:hAnsi="Times New Roman" w:cs="Times New Roman"/>
          <w:sz w:val="24"/>
          <w:szCs w:val="24"/>
        </w:rPr>
        <w:t>,</w:t>
      </w:r>
    </w:p>
    <w:p w14:paraId="44FC06FE" w14:textId="46CDB295" w:rsidR="00AC51CD" w:rsidRPr="002B6410" w:rsidRDefault="00ED2A42" w:rsidP="002B6410">
      <w:pPr>
        <w:pStyle w:val="ConsPlusNonforma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выданной </w:t>
      </w:r>
      <w:r w:rsidR="00930D62">
        <w:rPr>
          <w:rFonts w:ascii="Times New Roman" w:eastAsia="Times New Roman" w:hAnsi="Times New Roman" w:cs="Times New Roman"/>
          <w:sz w:val="24"/>
          <w:szCs w:val="24"/>
          <w:lang w:eastAsia="ru-RU"/>
        </w:rPr>
        <w:t xml:space="preserve">Министерством образования </w:t>
      </w:r>
      <w:r w:rsidR="00593DCC">
        <w:rPr>
          <w:rFonts w:ascii="Times New Roman" w:eastAsia="Times New Roman" w:hAnsi="Times New Roman" w:cs="Times New Roman"/>
          <w:sz w:val="24"/>
          <w:szCs w:val="24"/>
          <w:lang w:eastAsia="ru-RU"/>
        </w:rPr>
        <w:t xml:space="preserve">и молодежной политики </w:t>
      </w:r>
      <w:r w:rsidR="00930D62">
        <w:rPr>
          <w:rFonts w:ascii="Times New Roman" w:eastAsia="Times New Roman" w:hAnsi="Times New Roman" w:cs="Times New Roman"/>
          <w:sz w:val="24"/>
          <w:szCs w:val="24"/>
          <w:lang w:eastAsia="ru-RU"/>
        </w:rPr>
        <w:t xml:space="preserve">Свердловской </w:t>
      </w:r>
      <w:proofErr w:type="gramStart"/>
      <w:r w:rsidR="00AE0DF1" w:rsidRPr="0089436F">
        <w:rPr>
          <w:rFonts w:ascii="Times New Roman" w:eastAsia="Times New Roman" w:hAnsi="Times New Roman" w:cs="Times New Roman"/>
          <w:sz w:val="24"/>
          <w:szCs w:val="24"/>
          <w:lang w:eastAsia="ru-RU"/>
        </w:rPr>
        <w:t>области,  именуемое</w:t>
      </w:r>
      <w:proofErr w:type="gramEnd"/>
      <w:r w:rsidR="00AE0DF1" w:rsidRPr="0089436F">
        <w:rPr>
          <w:rFonts w:ascii="Times New Roman" w:eastAsia="Times New Roman" w:hAnsi="Times New Roman" w:cs="Times New Roman"/>
          <w:sz w:val="24"/>
          <w:szCs w:val="24"/>
          <w:lang w:eastAsia="ru-RU"/>
        </w:rPr>
        <w:t xml:space="preserve">  в дальнейшем </w:t>
      </w:r>
      <w:r w:rsidR="00AE0DF1" w:rsidRPr="00930D62">
        <w:rPr>
          <w:rFonts w:ascii="Times New Roman" w:eastAsia="Times New Roman" w:hAnsi="Times New Roman" w:cs="Times New Roman"/>
          <w:b/>
          <w:sz w:val="24"/>
          <w:szCs w:val="24"/>
          <w:lang w:eastAsia="ru-RU"/>
        </w:rPr>
        <w:t>"</w:t>
      </w:r>
      <w:r w:rsidR="00930D62" w:rsidRPr="00930D62">
        <w:rPr>
          <w:rFonts w:ascii="Times New Roman" w:eastAsia="Times New Roman" w:hAnsi="Times New Roman" w:cs="Times New Roman"/>
          <w:b/>
          <w:sz w:val="24"/>
          <w:szCs w:val="24"/>
          <w:lang w:eastAsia="ru-RU"/>
        </w:rPr>
        <w:t>Исполнитель"</w:t>
      </w:r>
      <w:r w:rsidR="00930D62">
        <w:rPr>
          <w:rFonts w:ascii="Times New Roman" w:eastAsia="Times New Roman" w:hAnsi="Times New Roman" w:cs="Times New Roman"/>
          <w:sz w:val="24"/>
          <w:szCs w:val="24"/>
          <w:lang w:eastAsia="ru-RU"/>
        </w:rPr>
        <w:t>, в лице директора</w:t>
      </w:r>
      <w:r w:rsidR="00AE0DF1" w:rsidRPr="0089436F">
        <w:rPr>
          <w:rFonts w:ascii="Times New Roman" w:eastAsia="Times New Roman" w:hAnsi="Times New Roman" w:cs="Times New Roman"/>
          <w:sz w:val="24"/>
          <w:szCs w:val="24"/>
          <w:lang w:eastAsia="ru-RU"/>
        </w:rPr>
        <w:t xml:space="preserve">  </w:t>
      </w:r>
      <w:r w:rsidR="00886F71">
        <w:rPr>
          <w:rFonts w:ascii="Times New Roman" w:eastAsia="Times New Roman" w:hAnsi="Times New Roman" w:cs="Times New Roman"/>
          <w:sz w:val="24"/>
          <w:szCs w:val="24"/>
          <w:lang w:eastAsia="ru-RU"/>
        </w:rPr>
        <w:t>____________________________</w:t>
      </w:r>
      <w:r w:rsidR="00EE1C51" w:rsidRPr="0089436F">
        <w:rPr>
          <w:rFonts w:ascii="Times New Roman" w:eastAsia="Times New Roman" w:hAnsi="Times New Roman" w:cs="Times New Roman"/>
          <w:sz w:val="24"/>
          <w:szCs w:val="24"/>
          <w:lang w:eastAsia="ru-RU"/>
        </w:rPr>
        <w:t xml:space="preserve"> </w:t>
      </w:r>
      <w:r w:rsidR="00AE0DF1" w:rsidRPr="0089436F">
        <w:rPr>
          <w:rFonts w:ascii="Times New Roman" w:eastAsia="Times New Roman" w:hAnsi="Times New Roman" w:cs="Times New Roman"/>
          <w:sz w:val="24"/>
          <w:szCs w:val="24"/>
          <w:lang w:eastAsia="ru-RU"/>
        </w:rPr>
        <w:t xml:space="preserve">  действующего на основании Устава</w:t>
      </w:r>
      <w:r w:rsidR="00930D62">
        <w:rPr>
          <w:rFonts w:ascii="Times New Roman" w:hAnsi="Times New Roman"/>
          <w:sz w:val="24"/>
          <w:szCs w:val="24"/>
        </w:rPr>
        <w:t>,</w:t>
      </w:r>
      <w:r w:rsidR="00B80FC8">
        <w:rPr>
          <w:rFonts w:ascii="Times New Roman" w:hAnsi="Times New Roman"/>
          <w:sz w:val="24"/>
          <w:szCs w:val="24"/>
        </w:rPr>
        <w:t xml:space="preserve"> утвержденного приказом управления образования Бере</w:t>
      </w:r>
      <w:r w:rsidR="00930D62">
        <w:rPr>
          <w:rFonts w:ascii="Times New Roman" w:hAnsi="Times New Roman"/>
          <w:sz w:val="24"/>
          <w:szCs w:val="24"/>
        </w:rPr>
        <w:t>зовского городского округа от 10.09.2018 г. № 120</w:t>
      </w:r>
      <w:r w:rsidR="002B6410">
        <w:rPr>
          <w:rFonts w:ascii="Times New Roman" w:eastAsia="Times New Roman" w:hAnsi="Times New Roman" w:cs="Times New Roman"/>
          <w:sz w:val="24"/>
          <w:szCs w:val="24"/>
          <w:lang w:eastAsia="ru-RU"/>
        </w:rPr>
        <w:t xml:space="preserve"> </w:t>
      </w:r>
      <w:r w:rsidR="00AE0DF1" w:rsidRPr="0089436F">
        <w:rPr>
          <w:rFonts w:ascii="Times New Roman" w:eastAsia="Times New Roman" w:hAnsi="Times New Roman" w:cs="Times New Roman"/>
          <w:sz w:val="24"/>
          <w:szCs w:val="24"/>
          <w:lang w:eastAsia="ru-RU"/>
        </w:rPr>
        <w:t>и</w:t>
      </w:r>
      <w:r w:rsidR="00552DAB">
        <w:rPr>
          <w:rFonts w:ascii="Times New Roman" w:eastAsia="Times New Roman" w:hAnsi="Times New Roman" w:cs="Times New Roman"/>
          <w:sz w:val="24"/>
          <w:szCs w:val="24"/>
          <w:lang w:eastAsia="ru-RU"/>
        </w:rPr>
        <w:t xml:space="preserve">, </w:t>
      </w:r>
      <w:r w:rsidR="00552DAB">
        <w:rPr>
          <w:rFonts w:ascii="Times New Roman" w:hAnsi="Times New Roman" w:cs="Times New Roman"/>
          <w:sz w:val="24"/>
          <w:szCs w:val="24"/>
        </w:rPr>
        <w:t xml:space="preserve">именуемый </w:t>
      </w:r>
      <w:r w:rsidR="00AC51CD" w:rsidRPr="00AC51CD">
        <w:rPr>
          <w:rFonts w:ascii="Times New Roman" w:hAnsi="Times New Roman" w:cs="Times New Roman"/>
          <w:sz w:val="24"/>
          <w:szCs w:val="24"/>
        </w:rPr>
        <w:t xml:space="preserve">в дальнейшем </w:t>
      </w:r>
      <w:r w:rsidR="00AC51CD" w:rsidRPr="00930D62">
        <w:rPr>
          <w:rFonts w:ascii="Times New Roman" w:hAnsi="Times New Roman" w:cs="Times New Roman"/>
          <w:b/>
          <w:sz w:val="24"/>
          <w:szCs w:val="24"/>
        </w:rPr>
        <w:t>"Заказчик"</w:t>
      </w:r>
      <w:r w:rsidR="00AC51CD" w:rsidRPr="00AC51CD">
        <w:rPr>
          <w:rFonts w:ascii="Times New Roman" w:hAnsi="Times New Roman" w:cs="Times New Roman"/>
          <w:sz w:val="24"/>
          <w:szCs w:val="24"/>
        </w:rPr>
        <w:t>,</w:t>
      </w:r>
      <w:r w:rsidR="002B6410">
        <w:rPr>
          <w:rFonts w:ascii="Times New Roman" w:hAnsi="Times New Roman" w:cs="Times New Roman"/>
          <w:sz w:val="24"/>
          <w:szCs w:val="24"/>
        </w:rPr>
        <w:t xml:space="preserve"> в лице </w:t>
      </w:r>
      <w:r w:rsidR="00AC51CD" w:rsidRPr="00AC51CD">
        <w:rPr>
          <w:rFonts w:ascii="Times New Roman" w:hAnsi="Times New Roman" w:cs="Times New Roman"/>
          <w:sz w:val="24"/>
          <w:szCs w:val="24"/>
        </w:rPr>
        <w:t>_______</w:t>
      </w:r>
      <w:r w:rsidR="00552DAB">
        <w:rPr>
          <w:rFonts w:ascii="Times New Roman" w:hAnsi="Times New Roman" w:cs="Times New Roman"/>
          <w:sz w:val="24"/>
          <w:szCs w:val="24"/>
        </w:rPr>
        <w:t>______________________________________________________________________</w:t>
      </w:r>
      <w:r w:rsidR="00AC51CD" w:rsidRPr="00AC51CD">
        <w:rPr>
          <w:rFonts w:ascii="Times New Roman" w:hAnsi="Times New Roman" w:cs="Times New Roman"/>
          <w:sz w:val="24"/>
          <w:szCs w:val="24"/>
        </w:rPr>
        <w:t>,</w:t>
      </w:r>
    </w:p>
    <w:p w14:paraId="76A0AFB3" w14:textId="0D816051" w:rsidR="002B6410" w:rsidRDefault="00143D5A" w:rsidP="002B6410">
      <w:pPr>
        <w:pStyle w:val="ConsPlusNonformat"/>
        <w:jc w:val="center"/>
        <w:rPr>
          <w:rFonts w:ascii="Times New Roman" w:hAnsi="Times New Roman" w:cs="Times New Roman"/>
          <w:sz w:val="16"/>
          <w:szCs w:val="16"/>
        </w:rPr>
      </w:pPr>
      <w:r>
        <w:rPr>
          <w:rFonts w:ascii="Times New Roman" w:hAnsi="Times New Roman" w:cs="Times New Roman"/>
          <w:sz w:val="16"/>
          <w:szCs w:val="16"/>
        </w:rPr>
        <w:t>(</w:t>
      </w:r>
      <w:r w:rsidR="00AC51CD" w:rsidRPr="00AC51CD">
        <w:rPr>
          <w:rFonts w:ascii="Times New Roman" w:hAnsi="Times New Roman" w:cs="Times New Roman"/>
          <w:sz w:val="16"/>
          <w:szCs w:val="16"/>
        </w:rPr>
        <w:t>фамилия, имя, отчество (при наличии)</w:t>
      </w:r>
      <w:r w:rsidR="00AC51CD">
        <w:rPr>
          <w:rFonts w:ascii="Times New Roman" w:hAnsi="Times New Roman" w:cs="Times New Roman"/>
          <w:sz w:val="16"/>
          <w:szCs w:val="16"/>
        </w:rPr>
        <w:t xml:space="preserve"> </w:t>
      </w:r>
      <w:r w:rsidR="002B6410">
        <w:rPr>
          <w:rFonts w:ascii="Times New Roman" w:hAnsi="Times New Roman" w:cs="Times New Roman"/>
          <w:sz w:val="16"/>
          <w:szCs w:val="16"/>
        </w:rPr>
        <w:t>представителя Заказчика)</w:t>
      </w:r>
    </w:p>
    <w:p w14:paraId="4214A0D5" w14:textId="2401D616" w:rsidR="002B6410" w:rsidRDefault="002B6410" w:rsidP="002B6410">
      <w:pPr>
        <w:pStyle w:val="ConsPlusNonformat"/>
        <w:rPr>
          <w:rFonts w:ascii="Times New Roman" w:hAnsi="Times New Roman" w:cs="Times New Roman"/>
          <w:sz w:val="24"/>
          <w:szCs w:val="24"/>
        </w:rPr>
      </w:pPr>
      <w:r w:rsidRPr="00090F55">
        <w:rPr>
          <w:rFonts w:ascii="Times New Roman" w:hAnsi="Times New Roman" w:cs="Times New Roman"/>
          <w:sz w:val="24"/>
          <w:szCs w:val="24"/>
        </w:rPr>
        <w:t xml:space="preserve">действующего на основании </w:t>
      </w:r>
      <w:r>
        <w:rPr>
          <w:rFonts w:ascii="Times New Roman" w:hAnsi="Times New Roman" w:cs="Times New Roman"/>
          <w:sz w:val="24"/>
          <w:szCs w:val="24"/>
        </w:rPr>
        <w:t>паспорт: __________________________________________________</w:t>
      </w:r>
    </w:p>
    <w:p w14:paraId="757ED5F7" w14:textId="49EA52CC" w:rsidR="007B3295" w:rsidRDefault="007B3295" w:rsidP="002B6410">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14:paraId="1D792CC6" w14:textId="40234459" w:rsidR="002B6410" w:rsidRDefault="002B6410" w:rsidP="002B6410">
      <w:pPr>
        <w:pStyle w:val="ConsPlusNonformat"/>
        <w:jc w:val="center"/>
        <w:rPr>
          <w:rFonts w:ascii="Times New Roman" w:hAnsi="Times New Roman" w:cs="Times New Roman"/>
          <w:sz w:val="16"/>
          <w:szCs w:val="16"/>
        </w:rPr>
      </w:pPr>
      <w:r>
        <w:rPr>
          <w:rFonts w:ascii="Times New Roman" w:hAnsi="Times New Roman" w:cs="Times New Roman"/>
          <w:sz w:val="16"/>
          <w:szCs w:val="16"/>
        </w:rPr>
        <w:t>(</w:t>
      </w:r>
      <w:r w:rsidR="007B3295">
        <w:rPr>
          <w:rFonts w:ascii="Times New Roman" w:hAnsi="Times New Roman" w:cs="Times New Roman"/>
          <w:sz w:val="16"/>
          <w:szCs w:val="16"/>
        </w:rPr>
        <w:t>наименование и реквизиты документа, удостоверяющего полномочия представителя Заказчика</w:t>
      </w:r>
      <w:r>
        <w:rPr>
          <w:rFonts w:ascii="Times New Roman" w:hAnsi="Times New Roman" w:cs="Times New Roman"/>
          <w:sz w:val="16"/>
          <w:szCs w:val="16"/>
        </w:rPr>
        <w:t>)</w:t>
      </w:r>
    </w:p>
    <w:p w14:paraId="46E3FA49" w14:textId="77777777" w:rsidR="002B6410" w:rsidRPr="00AC51CD" w:rsidRDefault="002B6410" w:rsidP="002B6410">
      <w:pPr>
        <w:pStyle w:val="ConsPlusNonformat"/>
        <w:jc w:val="center"/>
        <w:rPr>
          <w:rFonts w:ascii="Times New Roman" w:hAnsi="Times New Roman" w:cs="Times New Roman"/>
          <w:sz w:val="16"/>
          <w:szCs w:val="16"/>
        </w:rPr>
      </w:pPr>
    </w:p>
    <w:p w14:paraId="4121D09E" w14:textId="2C7BC823" w:rsidR="00AC51CD" w:rsidRPr="00AC51CD" w:rsidRDefault="007B3295" w:rsidP="00AC51C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 интересах несовершеннолетней (него)________________________________________________, </w:t>
      </w:r>
    </w:p>
    <w:p w14:paraId="494D25C6" w14:textId="2B486DB5" w:rsidR="00AC51CD" w:rsidRPr="009A1955" w:rsidRDefault="009A1955" w:rsidP="009A1955">
      <w:pPr>
        <w:pStyle w:val="ConsPlusNonformat"/>
        <w:jc w:val="center"/>
        <w:rPr>
          <w:rFonts w:ascii="Times New Roman" w:hAnsi="Times New Roman" w:cs="Times New Roman"/>
          <w:sz w:val="18"/>
          <w:szCs w:val="18"/>
        </w:rPr>
      </w:pPr>
      <w:r>
        <w:rPr>
          <w:rFonts w:ascii="Times New Roman" w:hAnsi="Times New Roman" w:cs="Times New Roman"/>
          <w:sz w:val="18"/>
          <w:szCs w:val="18"/>
        </w:rPr>
        <w:t xml:space="preserve">                                      </w:t>
      </w:r>
      <w:r w:rsidR="007B3295">
        <w:rPr>
          <w:rFonts w:ascii="Times New Roman" w:hAnsi="Times New Roman" w:cs="Times New Roman"/>
          <w:sz w:val="18"/>
          <w:szCs w:val="18"/>
        </w:rPr>
        <w:t xml:space="preserve">                                 </w:t>
      </w:r>
      <w:r w:rsidR="00AC51CD" w:rsidRPr="009A1955">
        <w:rPr>
          <w:rFonts w:ascii="Times New Roman" w:hAnsi="Times New Roman" w:cs="Times New Roman"/>
          <w:sz w:val="18"/>
          <w:szCs w:val="18"/>
        </w:rPr>
        <w:t>(фамилия, имя, отчество (при наличии),</w:t>
      </w:r>
      <w:r>
        <w:rPr>
          <w:rFonts w:ascii="Times New Roman" w:hAnsi="Times New Roman" w:cs="Times New Roman"/>
          <w:sz w:val="18"/>
          <w:szCs w:val="18"/>
        </w:rPr>
        <w:t xml:space="preserve"> </w:t>
      </w:r>
      <w:r w:rsidR="00AC51CD" w:rsidRPr="009A1955">
        <w:rPr>
          <w:rFonts w:ascii="Times New Roman" w:hAnsi="Times New Roman" w:cs="Times New Roman"/>
          <w:sz w:val="18"/>
          <w:szCs w:val="18"/>
        </w:rPr>
        <w:t>дата рождения)</w:t>
      </w:r>
    </w:p>
    <w:p w14:paraId="1C2AB170" w14:textId="77777777" w:rsidR="007B3295" w:rsidRDefault="007B3295" w:rsidP="009A19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рождения: _________________</w:t>
      </w:r>
    </w:p>
    <w:p w14:paraId="2FAEF7BE" w14:textId="4FC6E421" w:rsidR="009A1955" w:rsidRDefault="009A1955" w:rsidP="009A1955">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24"/>
          <w:szCs w:val="24"/>
          <w:lang w:eastAsia="ru-RU"/>
        </w:rPr>
        <w:t>п</w:t>
      </w:r>
      <w:r w:rsidRPr="00271674">
        <w:rPr>
          <w:rFonts w:ascii="Times New Roman" w:eastAsia="Times New Roman" w:hAnsi="Times New Roman" w:cs="Times New Roman"/>
          <w:sz w:val="24"/>
          <w:szCs w:val="24"/>
          <w:lang w:eastAsia="ru-RU"/>
        </w:rPr>
        <w:t>роживающего по адресу:</w:t>
      </w:r>
      <w:r>
        <w:rPr>
          <w:rFonts w:ascii="Times New Roman" w:eastAsia="Times New Roman" w:hAnsi="Times New Roman" w:cs="Times New Roman"/>
          <w:sz w:val="16"/>
          <w:szCs w:val="16"/>
          <w:lang w:eastAsia="ru-RU"/>
        </w:rPr>
        <w:t xml:space="preserve"> __________________________________________________________________________________________</w:t>
      </w:r>
    </w:p>
    <w:p w14:paraId="6663138E" w14:textId="77777777" w:rsidR="009A1955" w:rsidRPr="00AE0DF1" w:rsidRDefault="009A1955" w:rsidP="009A1955">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_____________________________________________________________________________________________________________________________</w:t>
      </w:r>
    </w:p>
    <w:p w14:paraId="01F21F22" w14:textId="77777777" w:rsidR="00AC51CD" w:rsidRPr="009A1955" w:rsidRDefault="009A1955" w:rsidP="009A195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E0DF1">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AE0DF1">
        <w:rPr>
          <w:rFonts w:ascii="Times New Roman" w:eastAsia="Times New Roman" w:hAnsi="Times New Roman" w:cs="Times New Roman"/>
          <w:sz w:val="16"/>
          <w:szCs w:val="16"/>
          <w:lang w:eastAsia="ru-RU"/>
        </w:rPr>
        <w:t xml:space="preserve">  (адрес места жительства ребенка с указанием индекса)</w:t>
      </w:r>
    </w:p>
    <w:p w14:paraId="40A10816" w14:textId="77777777" w:rsidR="00AE0DF1" w:rsidRPr="00271674" w:rsidRDefault="00AE0DF1" w:rsidP="00AE0DF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71674">
        <w:rPr>
          <w:rFonts w:ascii="Times New Roman" w:eastAsia="Times New Roman" w:hAnsi="Times New Roman" w:cs="Times New Roman"/>
          <w:sz w:val="24"/>
          <w:szCs w:val="24"/>
          <w:lang w:eastAsia="ru-RU"/>
        </w:rPr>
        <w:t>именуемый  в  дальнейшем  "Воспитанник",   совместно   именуемые   Стороны, заключили настоящий Договор о нижеследующем:</w:t>
      </w:r>
    </w:p>
    <w:p w14:paraId="7CBFF853" w14:textId="77777777" w:rsidR="00271674" w:rsidRDefault="00271674" w:rsidP="0089436F">
      <w:pPr>
        <w:pStyle w:val="ConsPlusNormal"/>
        <w:jc w:val="center"/>
        <w:rPr>
          <w:rFonts w:ascii="Times New Roman" w:hAnsi="Times New Roman" w:cs="Times New Roman"/>
          <w:b/>
          <w:sz w:val="24"/>
          <w:szCs w:val="24"/>
        </w:rPr>
      </w:pPr>
      <w:bookmarkStart w:id="0" w:name="Par74"/>
      <w:bookmarkStart w:id="1" w:name="Par229"/>
      <w:bookmarkEnd w:id="0"/>
      <w:bookmarkEnd w:id="1"/>
    </w:p>
    <w:p w14:paraId="6BA6922B" w14:textId="77777777" w:rsidR="0089436F" w:rsidRPr="00271674" w:rsidRDefault="0089436F" w:rsidP="0089436F">
      <w:pPr>
        <w:pStyle w:val="ConsPlusNormal"/>
        <w:jc w:val="center"/>
        <w:rPr>
          <w:rFonts w:ascii="Times New Roman" w:hAnsi="Times New Roman" w:cs="Times New Roman"/>
          <w:b/>
          <w:sz w:val="24"/>
          <w:szCs w:val="24"/>
        </w:rPr>
      </w:pPr>
      <w:r w:rsidRPr="00271674">
        <w:rPr>
          <w:rFonts w:ascii="Times New Roman" w:hAnsi="Times New Roman" w:cs="Times New Roman"/>
          <w:b/>
          <w:sz w:val="24"/>
          <w:szCs w:val="24"/>
        </w:rPr>
        <w:t>I. Предмет договора</w:t>
      </w:r>
    </w:p>
    <w:p w14:paraId="70426BF0" w14:textId="77777777" w:rsidR="0089436F" w:rsidRPr="00143D5A" w:rsidRDefault="0089436F" w:rsidP="009A195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Pr="00143D5A">
        <w:rPr>
          <w:rFonts w:ascii="Times New Roman" w:hAnsi="Times New Roman" w:cs="Times New Roman"/>
          <w:sz w:val="24"/>
          <w:szCs w:val="24"/>
        </w:rPr>
        <w:t>1. Предметом договора являются оказание образовательной организацией Воспитаннику образоват</w:t>
      </w:r>
      <w:r w:rsidR="00FE540D" w:rsidRPr="00143D5A">
        <w:rPr>
          <w:rFonts w:ascii="Times New Roman" w:hAnsi="Times New Roman" w:cs="Times New Roman"/>
          <w:sz w:val="24"/>
          <w:szCs w:val="24"/>
        </w:rPr>
        <w:t>ельных услуг в рамках реализации</w:t>
      </w:r>
      <w:r w:rsidR="009A1955" w:rsidRPr="00143D5A">
        <w:rPr>
          <w:rFonts w:ascii="Times New Roman" w:hAnsi="Times New Roman" w:cs="Times New Roman"/>
          <w:sz w:val="24"/>
          <w:szCs w:val="24"/>
        </w:rPr>
        <w:t xml:space="preserve"> основной образовательной программы дошкольного образования (далее - образовательная программа) </w:t>
      </w:r>
      <w:r w:rsidRPr="00143D5A">
        <w:rPr>
          <w:rFonts w:ascii="Times New Roman" w:hAnsi="Times New Roman" w:cs="Times New Roman"/>
          <w:sz w:val="24"/>
          <w:szCs w:val="24"/>
        </w:rPr>
        <w:t>в соответствии с федеральным государственным образовательным стандартом дошкольного образования (далее – ФГОС</w:t>
      </w:r>
      <w:r w:rsidR="00FE540D" w:rsidRPr="00143D5A">
        <w:rPr>
          <w:rFonts w:ascii="Times New Roman" w:hAnsi="Times New Roman" w:cs="Times New Roman"/>
          <w:sz w:val="24"/>
          <w:szCs w:val="24"/>
        </w:rPr>
        <w:t xml:space="preserve"> ДО</w:t>
      </w:r>
      <w:r w:rsidR="00416CCC">
        <w:rPr>
          <w:rFonts w:ascii="Times New Roman" w:hAnsi="Times New Roman" w:cs="Times New Roman"/>
          <w:sz w:val="24"/>
          <w:szCs w:val="24"/>
        </w:rPr>
        <w:t>, ФОП ДО</w:t>
      </w:r>
      <w:r w:rsidRPr="00143D5A">
        <w:rPr>
          <w:rFonts w:ascii="Times New Roman" w:hAnsi="Times New Roman" w:cs="Times New Roman"/>
          <w:sz w:val="24"/>
          <w:szCs w:val="24"/>
        </w:rPr>
        <w:t>)</w:t>
      </w:r>
      <w:r w:rsidR="00FE540D" w:rsidRPr="00143D5A">
        <w:rPr>
          <w:rFonts w:ascii="Times New Roman" w:hAnsi="Times New Roman" w:cs="Times New Roman"/>
          <w:sz w:val="24"/>
          <w:szCs w:val="24"/>
        </w:rPr>
        <w:t>,</w:t>
      </w:r>
      <w:r w:rsidRPr="00143D5A">
        <w:rPr>
          <w:rFonts w:ascii="Times New Roman" w:hAnsi="Times New Roman" w:cs="Times New Roman"/>
          <w:sz w:val="24"/>
          <w:szCs w:val="24"/>
        </w:rPr>
        <w:t xml:space="preserve"> содержание Воспитанника в образовательной организации, </w:t>
      </w:r>
      <w:r w:rsidR="00416CCC">
        <w:rPr>
          <w:rFonts w:ascii="Times New Roman" w:hAnsi="Times New Roman" w:cs="Times New Roman"/>
          <w:sz w:val="24"/>
          <w:szCs w:val="24"/>
        </w:rPr>
        <w:t xml:space="preserve">а также при осуществлении </w:t>
      </w:r>
      <w:r w:rsidRPr="00143D5A">
        <w:rPr>
          <w:rFonts w:ascii="Times New Roman" w:hAnsi="Times New Roman" w:cs="Times New Roman"/>
          <w:sz w:val="24"/>
          <w:szCs w:val="24"/>
        </w:rPr>
        <w:t>присмотр</w:t>
      </w:r>
      <w:r w:rsidR="00416CCC">
        <w:rPr>
          <w:rFonts w:ascii="Times New Roman" w:hAnsi="Times New Roman" w:cs="Times New Roman"/>
          <w:sz w:val="24"/>
          <w:szCs w:val="24"/>
        </w:rPr>
        <w:t>а</w:t>
      </w:r>
      <w:r w:rsidRPr="00143D5A">
        <w:rPr>
          <w:rFonts w:ascii="Times New Roman" w:hAnsi="Times New Roman" w:cs="Times New Roman"/>
          <w:sz w:val="24"/>
          <w:szCs w:val="24"/>
        </w:rPr>
        <w:t xml:space="preserve"> и уход</w:t>
      </w:r>
      <w:r w:rsidR="00416CCC">
        <w:rPr>
          <w:rFonts w:ascii="Times New Roman" w:hAnsi="Times New Roman" w:cs="Times New Roman"/>
          <w:sz w:val="24"/>
          <w:szCs w:val="24"/>
        </w:rPr>
        <w:t>а</w:t>
      </w:r>
      <w:r w:rsidRPr="00143D5A">
        <w:rPr>
          <w:rFonts w:ascii="Times New Roman" w:hAnsi="Times New Roman" w:cs="Times New Roman"/>
          <w:sz w:val="24"/>
          <w:szCs w:val="24"/>
        </w:rPr>
        <w:t xml:space="preserve"> за Воспитанником.</w:t>
      </w:r>
    </w:p>
    <w:p w14:paraId="3F33BAD1" w14:textId="77777777" w:rsidR="0089436F" w:rsidRPr="00143D5A" w:rsidRDefault="0089436F" w:rsidP="0089436F">
      <w:pPr>
        <w:pStyle w:val="ConsPlusNormal"/>
        <w:ind w:firstLine="540"/>
        <w:jc w:val="both"/>
        <w:rPr>
          <w:rFonts w:ascii="Times New Roman" w:hAnsi="Times New Roman" w:cs="Times New Roman"/>
          <w:sz w:val="24"/>
          <w:szCs w:val="24"/>
        </w:rPr>
      </w:pPr>
      <w:r w:rsidRPr="00143D5A">
        <w:rPr>
          <w:rFonts w:ascii="Times New Roman" w:hAnsi="Times New Roman" w:cs="Times New Roman"/>
          <w:sz w:val="24"/>
          <w:szCs w:val="24"/>
        </w:rPr>
        <w:t>1.2. Форма обучения ____________________________</w:t>
      </w:r>
      <w:r w:rsidR="00E543BD">
        <w:rPr>
          <w:rFonts w:ascii="Times New Roman" w:hAnsi="Times New Roman" w:cs="Times New Roman"/>
          <w:sz w:val="24"/>
          <w:szCs w:val="24"/>
        </w:rPr>
        <w:t>___________________________</w:t>
      </w:r>
      <w:r w:rsidRPr="00143D5A">
        <w:rPr>
          <w:rFonts w:ascii="Times New Roman" w:hAnsi="Times New Roman" w:cs="Times New Roman"/>
          <w:sz w:val="24"/>
          <w:szCs w:val="24"/>
        </w:rPr>
        <w:t>___.</w:t>
      </w:r>
    </w:p>
    <w:p w14:paraId="3E92BBAB" w14:textId="77777777" w:rsidR="0089436F" w:rsidRPr="00143D5A" w:rsidRDefault="0089436F" w:rsidP="0089436F">
      <w:pPr>
        <w:pStyle w:val="ConsPlusNormal"/>
        <w:ind w:firstLine="540"/>
        <w:jc w:val="both"/>
        <w:rPr>
          <w:rFonts w:ascii="Times New Roman" w:hAnsi="Times New Roman" w:cs="Times New Roman"/>
          <w:sz w:val="24"/>
          <w:szCs w:val="24"/>
        </w:rPr>
      </w:pPr>
      <w:bookmarkStart w:id="2" w:name="Par78"/>
      <w:bookmarkEnd w:id="2"/>
      <w:r w:rsidRPr="00143D5A">
        <w:rPr>
          <w:rFonts w:ascii="Times New Roman" w:hAnsi="Times New Roman" w:cs="Times New Roman"/>
          <w:sz w:val="24"/>
          <w:szCs w:val="24"/>
        </w:rPr>
        <w:t>1.3. Наименование образовательной программы: ___________________________________</w:t>
      </w:r>
    </w:p>
    <w:p w14:paraId="1E365D80" w14:textId="77777777" w:rsidR="00D3367F" w:rsidRDefault="00D3367F" w:rsidP="00D3367F">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14:paraId="26ADAAD4" w14:textId="77777777" w:rsidR="00D3367F" w:rsidRDefault="0089436F" w:rsidP="00D3367F">
      <w:pPr>
        <w:pStyle w:val="ConsPlusNormal"/>
        <w:ind w:firstLine="540"/>
        <w:jc w:val="both"/>
        <w:rPr>
          <w:rFonts w:ascii="Times New Roman" w:hAnsi="Times New Roman" w:cs="Times New Roman"/>
          <w:sz w:val="24"/>
          <w:szCs w:val="24"/>
        </w:rPr>
      </w:pPr>
      <w:r w:rsidRPr="00143D5A">
        <w:rPr>
          <w:rFonts w:ascii="Times New Roman" w:hAnsi="Times New Roman" w:cs="Times New Roman"/>
          <w:sz w:val="24"/>
          <w:szCs w:val="24"/>
        </w:rPr>
        <w:t>1.4. Срок освоения образовательной программы (продолжительность обучения) на момент подписания настоящего Договора составляет _____ календарных лет (года).</w:t>
      </w:r>
    </w:p>
    <w:p w14:paraId="6F7F4AC0" w14:textId="77777777" w:rsidR="00E543BD" w:rsidRPr="00E543BD" w:rsidRDefault="00D3367F" w:rsidP="00E543BD">
      <w:pPr>
        <w:pStyle w:val="ConsPlusNormal"/>
        <w:ind w:firstLine="540"/>
        <w:jc w:val="both"/>
        <w:rPr>
          <w:rFonts w:ascii="Times New Roman" w:hAnsi="Times New Roman" w:cs="Times New Roman"/>
        </w:rPr>
      </w:pPr>
      <w:r w:rsidRPr="00E543BD">
        <w:rPr>
          <w:rFonts w:ascii="Times New Roman" w:hAnsi="Times New Roman" w:cs="Times New Roman"/>
          <w:sz w:val="24"/>
          <w:szCs w:val="24"/>
        </w:rPr>
        <w:t xml:space="preserve">1.5.Режим пребывания Воспитанника в образовательной организации </w:t>
      </w:r>
    </w:p>
    <w:p w14:paraId="01638963" w14:textId="77777777" w:rsidR="00D3367F" w:rsidRPr="00E543BD" w:rsidRDefault="00D3367F" w:rsidP="00D3367F">
      <w:pPr>
        <w:pStyle w:val="ConsPlusNormal"/>
        <w:jc w:val="center"/>
        <w:rPr>
          <w:rFonts w:ascii="Times New Roman" w:hAnsi="Times New Roman" w:cs="Times New Roman"/>
          <w:color w:val="000000"/>
          <w:sz w:val="16"/>
          <w:szCs w:val="16"/>
        </w:rPr>
      </w:pPr>
      <w:r>
        <w:rPr>
          <w:rFonts w:ascii="Times New Roman" w:hAnsi="Times New Roman" w:cs="Times New Roman"/>
        </w:rPr>
        <w:t>____________________________________________________________________________________________________</w:t>
      </w:r>
      <w:r>
        <w:rPr>
          <w:rFonts w:ascii="Times New Roman" w:hAnsi="Times New Roman" w:cs="Times New Roman"/>
          <w:color w:val="FF0000"/>
        </w:rPr>
        <w:t xml:space="preserve">                                                </w:t>
      </w:r>
      <w:r w:rsidRPr="00E543BD">
        <w:rPr>
          <w:rFonts w:ascii="Times New Roman" w:hAnsi="Times New Roman" w:cs="Times New Roman"/>
          <w:color w:val="000000"/>
          <w:sz w:val="16"/>
          <w:szCs w:val="16"/>
        </w:rPr>
        <w:t>(группа кратковременного пребывания (до 5 часов в день), полного дня (10,5 часового пребывания)</w:t>
      </w:r>
    </w:p>
    <w:p w14:paraId="629A4227" w14:textId="77777777" w:rsidR="0089436F" w:rsidRPr="00143D5A" w:rsidRDefault="0089436F" w:rsidP="0089436F">
      <w:pPr>
        <w:pStyle w:val="ConsPlusNonformat"/>
        <w:rPr>
          <w:rFonts w:ascii="Times New Roman" w:hAnsi="Times New Roman" w:cs="Times New Roman"/>
          <w:sz w:val="24"/>
          <w:szCs w:val="24"/>
        </w:rPr>
      </w:pPr>
      <w:r w:rsidRPr="00143D5A">
        <w:rPr>
          <w:rFonts w:ascii="Times New Roman" w:hAnsi="Times New Roman" w:cs="Times New Roman"/>
          <w:sz w:val="24"/>
          <w:szCs w:val="24"/>
        </w:rPr>
        <w:t xml:space="preserve">         1.6. Воспитанник зачисляется в группу __________</w:t>
      </w:r>
      <w:r w:rsidR="00CA54D5" w:rsidRPr="00143D5A">
        <w:rPr>
          <w:rFonts w:ascii="Times New Roman" w:hAnsi="Times New Roman" w:cs="Times New Roman"/>
          <w:sz w:val="24"/>
          <w:szCs w:val="24"/>
        </w:rPr>
        <w:t>_____________________направленности.</w:t>
      </w:r>
    </w:p>
    <w:p w14:paraId="52E8ABEF" w14:textId="77777777" w:rsidR="00CA54D5" w:rsidRPr="00143D5A" w:rsidRDefault="00CA54D5" w:rsidP="00CA54D5">
      <w:pPr>
        <w:pStyle w:val="ConsPlusNonformat"/>
        <w:jc w:val="center"/>
        <w:rPr>
          <w:rFonts w:ascii="Times New Roman" w:hAnsi="Times New Roman" w:cs="Times New Roman"/>
          <w:sz w:val="16"/>
          <w:szCs w:val="16"/>
        </w:rPr>
      </w:pPr>
      <w:r w:rsidRPr="00143D5A">
        <w:rPr>
          <w:rFonts w:ascii="Times New Roman" w:hAnsi="Times New Roman" w:cs="Times New Roman"/>
          <w:sz w:val="16"/>
          <w:szCs w:val="16"/>
        </w:rPr>
        <w:t>(направленность группы (общеразвивающая, компенсирующая,комбинированная, оздоровительная)</w:t>
      </w:r>
    </w:p>
    <w:p w14:paraId="4318C5FE" w14:textId="77777777" w:rsidR="0089436F" w:rsidRDefault="0089436F" w:rsidP="00CA54D5">
      <w:pPr>
        <w:pStyle w:val="ConsPlusNonformat"/>
        <w:jc w:val="both"/>
        <w:rPr>
          <w:rFonts w:ascii="Times New Roman" w:hAnsi="Times New Roman" w:cs="Times New Roman"/>
          <w:sz w:val="24"/>
          <w:szCs w:val="24"/>
        </w:rPr>
      </w:pPr>
    </w:p>
    <w:p w14:paraId="287076C5" w14:textId="77777777" w:rsidR="0089436F" w:rsidRPr="00271674" w:rsidRDefault="0089436F" w:rsidP="0089436F">
      <w:pPr>
        <w:pStyle w:val="ConsPlusNormal"/>
        <w:jc w:val="center"/>
        <w:rPr>
          <w:rFonts w:ascii="Times New Roman" w:hAnsi="Times New Roman" w:cs="Times New Roman"/>
          <w:b/>
          <w:sz w:val="24"/>
          <w:szCs w:val="24"/>
        </w:rPr>
      </w:pPr>
      <w:bookmarkStart w:id="3" w:name="Par86"/>
      <w:bookmarkEnd w:id="3"/>
      <w:r w:rsidRPr="00271674">
        <w:rPr>
          <w:rFonts w:ascii="Times New Roman" w:hAnsi="Times New Roman" w:cs="Times New Roman"/>
          <w:b/>
          <w:sz w:val="24"/>
          <w:szCs w:val="24"/>
        </w:rPr>
        <w:t>II. Взаимодействие Сторон</w:t>
      </w:r>
    </w:p>
    <w:p w14:paraId="7D8920B4"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 Исполнитель вправе:</w:t>
      </w:r>
    </w:p>
    <w:p w14:paraId="10B8A1FD"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2.1.1. Самостоятельно осуществлять образовательную деятельность.</w:t>
      </w:r>
    </w:p>
    <w:p w14:paraId="162B1F7C"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2.1.2. Предоставлять Воспитаннику дополнительные образовательные услуги (за рамками образовательной деятельности), наименование, </w:t>
      </w:r>
      <w:r w:rsidR="00592064">
        <w:rPr>
          <w:rFonts w:ascii="Times New Roman" w:hAnsi="Times New Roman" w:cs="Times New Roman"/>
          <w:sz w:val="24"/>
          <w:szCs w:val="24"/>
        </w:rPr>
        <w:t>объем,</w:t>
      </w:r>
      <w:r>
        <w:rPr>
          <w:rFonts w:ascii="Times New Roman" w:hAnsi="Times New Roman" w:cs="Times New Roman"/>
          <w:sz w:val="24"/>
          <w:szCs w:val="24"/>
        </w:rPr>
        <w:t xml:space="preserve"> и форма которых определены в Договоре об образовании на обучение по дополнительным образовательным программам.</w:t>
      </w:r>
    </w:p>
    <w:p w14:paraId="0F6390D9" w14:textId="77777777" w:rsidR="0089436F" w:rsidRDefault="0089436F" w:rsidP="0089436F">
      <w:pPr>
        <w:pStyle w:val="ConsPlusNormal"/>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2.1.3. Устанавливать и взимать с Заказчика плату за дополнительные образовательные </w:t>
      </w:r>
      <w:r>
        <w:rPr>
          <w:rFonts w:ascii="Times New Roman" w:hAnsi="Times New Roman" w:cs="Times New Roman"/>
          <w:color w:val="000000"/>
          <w:sz w:val="24"/>
          <w:szCs w:val="24"/>
        </w:rPr>
        <w:t>услуги в раз</w:t>
      </w:r>
      <w:r w:rsidR="009A1955">
        <w:rPr>
          <w:rFonts w:ascii="Times New Roman" w:hAnsi="Times New Roman" w:cs="Times New Roman"/>
          <w:color w:val="000000"/>
          <w:sz w:val="24"/>
          <w:szCs w:val="24"/>
        </w:rPr>
        <w:t>мере и порядке установленные в Д</w:t>
      </w:r>
      <w:r>
        <w:rPr>
          <w:rFonts w:ascii="Times New Roman" w:hAnsi="Times New Roman" w:cs="Times New Roman"/>
          <w:color w:val="000000"/>
          <w:sz w:val="24"/>
          <w:szCs w:val="24"/>
        </w:rPr>
        <w:t>оговоре о платных дополнительных образовательных услугах.</w:t>
      </w:r>
    </w:p>
    <w:p w14:paraId="79B87C2B" w14:textId="77777777" w:rsidR="00416CCC" w:rsidRDefault="00416CCC" w:rsidP="0089436F">
      <w:pPr>
        <w:pStyle w:val="ConsPlusNormal"/>
        <w:ind w:firstLine="540"/>
        <w:jc w:val="both"/>
        <w:rPr>
          <w:rFonts w:ascii="Times New Roman" w:hAnsi="Times New Roman" w:cs="Times New Roman"/>
          <w:sz w:val="24"/>
          <w:szCs w:val="24"/>
        </w:rPr>
      </w:pPr>
      <w:r w:rsidRPr="00416CCC">
        <w:rPr>
          <w:rFonts w:ascii="Times New Roman" w:hAnsi="Times New Roman" w:cs="Times New Roman"/>
          <w:color w:val="000000"/>
          <w:sz w:val="24"/>
          <w:szCs w:val="24"/>
        </w:rPr>
        <w:t>2.1.4. ______________________</w:t>
      </w:r>
      <w:r w:rsidR="00D40BED">
        <w:rPr>
          <w:rFonts w:ascii="Times New Roman" w:hAnsi="Times New Roman" w:cs="Times New Roman"/>
          <w:color w:val="000000"/>
          <w:sz w:val="24"/>
          <w:szCs w:val="24"/>
        </w:rPr>
        <w:t>____________________</w:t>
      </w:r>
      <w:r w:rsidRPr="00416CCC">
        <w:rPr>
          <w:rFonts w:ascii="Times New Roman" w:hAnsi="Times New Roman" w:cs="Times New Roman"/>
          <w:color w:val="000000"/>
          <w:sz w:val="24"/>
          <w:szCs w:val="24"/>
        </w:rPr>
        <w:t>_______(иные права Исполнителя).</w:t>
      </w:r>
    </w:p>
    <w:p w14:paraId="35806553" w14:textId="77777777" w:rsidR="0089436F" w:rsidRDefault="0089436F" w:rsidP="0089436F">
      <w:pPr>
        <w:pStyle w:val="ConsPlusNonformat"/>
        <w:rPr>
          <w:rFonts w:ascii="Times New Roman" w:hAnsi="Times New Roman" w:cs="Times New Roman"/>
          <w:sz w:val="24"/>
          <w:szCs w:val="24"/>
        </w:rPr>
      </w:pPr>
      <w:r>
        <w:rPr>
          <w:rFonts w:ascii="Times New Roman" w:hAnsi="Times New Roman" w:cs="Times New Roman"/>
          <w:sz w:val="24"/>
          <w:szCs w:val="24"/>
        </w:rPr>
        <w:t xml:space="preserve"> 2.2. Заказчик вправе:</w:t>
      </w:r>
    </w:p>
    <w:p w14:paraId="19BBE39E"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2.2.1. Участвовать в образовательной деятельности образовательной организации, в том числе, в формировании образовательной программы.</w:t>
      </w:r>
    </w:p>
    <w:p w14:paraId="5817DC4B"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2.2.2. Получать от Исполнителя информацию:</w:t>
      </w:r>
    </w:p>
    <w:p w14:paraId="266B166B" w14:textId="77777777" w:rsidR="0089436F" w:rsidRDefault="001F5234"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89436F">
        <w:rPr>
          <w:rFonts w:ascii="Times New Roman" w:hAnsi="Times New Roman" w:cs="Times New Roman"/>
          <w:sz w:val="24"/>
          <w:szCs w:val="24"/>
        </w:rPr>
        <w:t xml:space="preserve">по вопросам организации и обеспечения надлежащего исполнения услуг, предусмотренных </w:t>
      </w:r>
      <w:hyperlink w:anchor="Par74" w:history="1">
        <w:r w:rsidR="0089436F">
          <w:rPr>
            <w:rStyle w:val="a7"/>
            <w:rFonts w:ascii="Times New Roman" w:hAnsi="Times New Roman"/>
          </w:rPr>
          <w:t>разделом I</w:t>
        </w:r>
      </w:hyperlink>
      <w:r w:rsidR="0089436F">
        <w:rPr>
          <w:rFonts w:ascii="Times New Roman" w:hAnsi="Times New Roman" w:cs="Times New Roman"/>
          <w:sz w:val="24"/>
          <w:szCs w:val="24"/>
        </w:rPr>
        <w:t xml:space="preserve"> настоящего Договора;</w:t>
      </w:r>
    </w:p>
    <w:p w14:paraId="7547D34C" w14:textId="77777777" w:rsidR="0089436F" w:rsidRDefault="001F5234"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89436F">
        <w:rPr>
          <w:rFonts w:ascii="Times New Roman" w:hAnsi="Times New Roman" w:cs="Times New Roman"/>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5F81EEF0"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16B84F6C"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37CB9ABB" w14:textId="77777777" w:rsidR="0089436F" w:rsidRPr="00825A3C" w:rsidRDefault="0089436F" w:rsidP="00143D5A">
      <w:pPr>
        <w:pStyle w:val="ConsPlusNonformat"/>
        <w:jc w:val="both"/>
        <w:rPr>
          <w:rFonts w:ascii="Times New Roman" w:hAnsi="Times New Roman" w:cs="Times New Roman"/>
          <w:sz w:val="18"/>
          <w:szCs w:val="18"/>
        </w:rPr>
      </w:pPr>
      <w:r>
        <w:rPr>
          <w:rFonts w:ascii="Times New Roman" w:hAnsi="Times New Roman" w:cs="Times New Roman"/>
          <w:sz w:val="24"/>
          <w:szCs w:val="24"/>
        </w:rPr>
        <w:t xml:space="preserve">         2.2.5.  Находиться  с  Воспитанником  в  образовательной  организации </w:t>
      </w:r>
      <w:r w:rsidR="00143D5A">
        <w:rPr>
          <w:rFonts w:ascii="Times New Roman" w:hAnsi="Times New Roman" w:cs="Times New Roman"/>
          <w:sz w:val="24"/>
          <w:szCs w:val="24"/>
        </w:rPr>
        <w:t>в период его адаптации в течение пяти (пяти) дней.</w:t>
      </w:r>
      <w:r>
        <w:rPr>
          <w:rFonts w:ascii="Times New Roman" w:hAnsi="Times New Roman" w:cs="Times New Roman"/>
          <w:sz w:val="24"/>
          <w:szCs w:val="24"/>
        </w:rPr>
        <w:t xml:space="preserve"> </w:t>
      </w:r>
    </w:p>
    <w:p w14:paraId="18FBD020" w14:textId="77777777" w:rsidR="0089436F" w:rsidRDefault="0089436F" w:rsidP="0089436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0F6C2D73" w14:textId="77777777" w:rsidR="00416CCC" w:rsidRDefault="0089436F" w:rsidP="00416CC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8D07C5">
        <w:rPr>
          <w:rFonts w:ascii="Times New Roman" w:hAnsi="Times New Roman" w:cs="Times New Roman"/>
          <w:sz w:val="24"/>
          <w:szCs w:val="24"/>
        </w:rPr>
        <w:t>7. Создавать (принимать участие</w:t>
      </w:r>
      <w:r>
        <w:rPr>
          <w:rFonts w:ascii="Times New Roman" w:hAnsi="Times New Roman" w:cs="Times New Roman"/>
          <w:sz w:val="24"/>
          <w:szCs w:val="24"/>
        </w:rPr>
        <w:t xml:space="preserve"> в деятельности</w:t>
      </w:r>
      <w:r w:rsidR="008D07C5">
        <w:rPr>
          <w:rFonts w:ascii="Times New Roman" w:hAnsi="Times New Roman" w:cs="Times New Roman"/>
          <w:sz w:val="24"/>
          <w:szCs w:val="24"/>
        </w:rPr>
        <w:t>)</w:t>
      </w:r>
      <w:r>
        <w:rPr>
          <w:rFonts w:ascii="Times New Roman" w:hAnsi="Times New Roman" w:cs="Times New Roman"/>
          <w:sz w:val="24"/>
          <w:szCs w:val="24"/>
        </w:rPr>
        <w:t xml:space="preserve"> коллегиальных органов управления, предусмотренных уставом образовательной организации.</w:t>
      </w:r>
    </w:p>
    <w:p w14:paraId="441855BE" w14:textId="77777777" w:rsidR="00416CCC" w:rsidRDefault="00416CCC" w:rsidP="00416CCC">
      <w:pPr>
        <w:pStyle w:val="ConsPlusNormal"/>
        <w:ind w:firstLine="540"/>
        <w:jc w:val="both"/>
        <w:rPr>
          <w:rFonts w:ascii="Times New Roman" w:hAnsi="Times New Roman" w:cs="Times New Roman"/>
          <w:color w:val="000000"/>
          <w:sz w:val="24"/>
          <w:szCs w:val="24"/>
        </w:rPr>
      </w:pPr>
      <w:r>
        <w:rPr>
          <w:rFonts w:ascii="Times New Roman" w:hAnsi="Times New Roman" w:cs="Times New Roman"/>
          <w:sz w:val="24"/>
          <w:szCs w:val="24"/>
        </w:rPr>
        <w:t>2</w:t>
      </w:r>
      <w:r w:rsidRPr="00416CCC">
        <w:rPr>
          <w:rFonts w:ascii="Times New Roman" w:hAnsi="Times New Roman" w:cs="Times New Roman"/>
          <w:sz w:val="24"/>
          <w:szCs w:val="24"/>
        </w:rPr>
        <w:t xml:space="preserve">.2.8. </w:t>
      </w:r>
      <w:r w:rsidRPr="00416CCC">
        <w:rPr>
          <w:rFonts w:ascii="Times New Roman" w:hAnsi="Times New Roman" w:cs="Times New Roman"/>
          <w:color w:val="000000"/>
          <w:sz w:val="24"/>
          <w:szCs w:val="24"/>
        </w:rPr>
        <w:t>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14:paraId="749E2001" w14:textId="77777777" w:rsidR="00416CCC" w:rsidRPr="00D40BED" w:rsidRDefault="00416CCC" w:rsidP="00416CCC">
      <w:pPr>
        <w:pStyle w:val="ConsPlusNormal"/>
        <w:ind w:firstLine="540"/>
        <w:jc w:val="both"/>
        <w:rPr>
          <w:rFonts w:ascii="Times New Roman" w:hAnsi="Times New Roman" w:cs="Times New Roman"/>
          <w:sz w:val="24"/>
          <w:szCs w:val="24"/>
        </w:rPr>
      </w:pPr>
      <w:r w:rsidRPr="00416CCC">
        <w:rPr>
          <w:rFonts w:ascii="Times New Roman" w:hAnsi="Times New Roman" w:cs="Times New Roman"/>
          <w:iCs/>
          <w:color w:val="000000"/>
          <w:sz w:val="24"/>
          <w:szCs w:val="24"/>
        </w:rPr>
        <w:t>2.2.9. ________________________</w:t>
      </w:r>
      <w:r w:rsidR="00D40BED">
        <w:rPr>
          <w:rFonts w:ascii="Times New Roman" w:hAnsi="Times New Roman" w:cs="Times New Roman"/>
          <w:iCs/>
          <w:color w:val="000000"/>
          <w:sz w:val="24"/>
          <w:szCs w:val="24"/>
        </w:rPr>
        <w:t>________________</w:t>
      </w:r>
      <w:r w:rsidRPr="00416CCC">
        <w:rPr>
          <w:rFonts w:ascii="Times New Roman" w:hAnsi="Times New Roman" w:cs="Times New Roman"/>
          <w:iCs/>
          <w:color w:val="000000"/>
          <w:sz w:val="24"/>
          <w:szCs w:val="24"/>
        </w:rPr>
        <w:t>___________</w:t>
      </w:r>
      <w:r w:rsidRPr="00416CCC">
        <w:rPr>
          <w:rFonts w:ascii="Times New Roman" w:hAnsi="Times New Roman" w:cs="Times New Roman"/>
          <w:i/>
          <w:iCs/>
          <w:color w:val="000000"/>
          <w:sz w:val="24"/>
          <w:szCs w:val="24"/>
        </w:rPr>
        <w:t xml:space="preserve"> </w:t>
      </w:r>
      <w:r w:rsidRPr="00D40BED">
        <w:rPr>
          <w:rFonts w:ascii="Times New Roman" w:hAnsi="Times New Roman" w:cs="Times New Roman"/>
          <w:iCs/>
          <w:color w:val="000000"/>
          <w:sz w:val="24"/>
          <w:szCs w:val="24"/>
        </w:rPr>
        <w:t>(иные права Заказчика).</w:t>
      </w:r>
    </w:p>
    <w:p w14:paraId="713EB93A" w14:textId="77777777" w:rsidR="00416CCC" w:rsidRDefault="00416CCC" w:rsidP="0089436F">
      <w:pPr>
        <w:pStyle w:val="ConsPlusNormal"/>
        <w:ind w:firstLine="540"/>
        <w:jc w:val="both"/>
        <w:rPr>
          <w:rFonts w:ascii="Times New Roman" w:hAnsi="Times New Roman" w:cs="Times New Roman"/>
          <w:sz w:val="24"/>
          <w:szCs w:val="24"/>
        </w:rPr>
      </w:pPr>
    </w:p>
    <w:p w14:paraId="0E54D172"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 Исполнитель обязан:</w:t>
      </w:r>
    </w:p>
    <w:p w14:paraId="66F3C121"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3044EA1A"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2.3.2. Обеспечить надлежащее предоставление услуг, предусмотренных </w:t>
      </w:r>
      <w:hyperlink w:anchor="Par74" w:history="1">
        <w:r>
          <w:rPr>
            <w:rStyle w:val="a7"/>
            <w:rFonts w:ascii="Times New Roman" w:hAnsi="Times New Roman"/>
          </w:rPr>
          <w:t>разделом I</w:t>
        </w:r>
      </w:hyperlink>
      <w:r>
        <w:rPr>
          <w:rFonts w:ascii="Times New Roman" w:hAnsi="Times New Roman" w:cs="Times New Roman"/>
          <w:sz w:val="24"/>
          <w:szCs w:val="24"/>
        </w:rPr>
        <w:t xml:space="preserve"> настоящего Договора, в полном объеме в соответствии с </w:t>
      </w:r>
      <w:r w:rsidR="00D40BED">
        <w:rPr>
          <w:rFonts w:ascii="Times New Roman" w:hAnsi="Times New Roman" w:cs="Times New Roman"/>
          <w:sz w:val="24"/>
          <w:szCs w:val="24"/>
        </w:rPr>
        <w:t>ФГОС дошкольного образования</w:t>
      </w:r>
      <w:r>
        <w:rPr>
          <w:rFonts w:ascii="Times New Roman" w:hAnsi="Times New Roman" w:cs="Times New Roman"/>
          <w:sz w:val="24"/>
          <w:szCs w:val="24"/>
        </w:rPr>
        <w:t>,</w:t>
      </w:r>
      <w:r w:rsidR="00D40BED">
        <w:rPr>
          <w:rFonts w:ascii="Times New Roman" w:hAnsi="Times New Roman" w:cs="Times New Roman"/>
          <w:sz w:val="24"/>
          <w:szCs w:val="24"/>
        </w:rPr>
        <w:t xml:space="preserve"> ФОП ДО</w:t>
      </w:r>
      <w:r>
        <w:rPr>
          <w:rFonts w:ascii="Times New Roman" w:hAnsi="Times New Roman" w:cs="Times New Roman"/>
          <w:sz w:val="24"/>
          <w:szCs w:val="24"/>
        </w:rPr>
        <w:t xml:space="preserve"> образовательной программой (частью образовательной программы) и условиями настоящего Договора.</w:t>
      </w:r>
    </w:p>
    <w:p w14:paraId="5ED5BC7D"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14:paraId="48ACE778"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2C38BB30"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1771FD0D"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0B05A2AF"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723EC792"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2.3.8. Обучать Воспитанника по образовательной программе, предусмотренной </w:t>
      </w:r>
      <w:hyperlink w:anchor="Par78" w:history="1">
        <w:r w:rsidRPr="001F5234">
          <w:rPr>
            <w:rStyle w:val="a7"/>
            <w:rFonts w:ascii="Times New Roman" w:hAnsi="Times New Roman"/>
            <w:sz w:val="24"/>
            <w:szCs w:val="24"/>
          </w:rPr>
          <w:t>пунктом 1.3</w:t>
        </w:r>
      </w:hyperlink>
      <w:r w:rsidRPr="001F5234">
        <w:rPr>
          <w:rFonts w:ascii="Times New Roman" w:hAnsi="Times New Roman" w:cs="Times New Roman"/>
          <w:sz w:val="24"/>
          <w:szCs w:val="24"/>
        </w:rPr>
        <w:t xml:space="preserve"> </w:t>
      </w:r>
      <w:r>
        <w:rPr>
          <w:rFonts w:ascii="Times New Roman" w:hAnsi="Times New Roman" w:cs="Times New Roman"/>
          <w:sz w:val="24"/>
          <w:szCs w:val="24"/>
        </w:rPr>
        <w:t>настоящего Договора.</w:t>
      </w:r>
    </w:p>
    <w:p w14:paraId="6D7B2E7D"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29B35464" w14:textId="77777777" w:rsidR="0089436F" w:rsidRDefault="0089436F" w:rsidP="0089436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9C3095">
        <w:rPr>
          <w:rFonts w:ascii="Times New Roman" w:hAnsi="Times New Roman" w:cs="Times New Roman"/>
          <w:sz w:val="24"/>
          <w:szCs w:val="24"/>
        </w:rPr>
        <w:t xml:space="preserve">2.3.10. Обеспечивать    Воспитанника    необходимым    сбалансированным 4-х разовым </w:t>
      </w:r>
      <w:r w:rsidRPr="009C3095">
        <w:rPr>
          <w:rFonts w:ascii="Times New Roman" w:hAnsi="Times New Roman" w:cs="Times New Roman"/>
          <w:sz w:val="24"/>
          <w:szCs w:val="24"/>
        </w:rPr>
        <w:lastRenderedPageBreak/>
        <w:t>питанием (завтрак, второй завтрак, обед, полдник), время приема в соответствии с режимом дня.</w:t>
      </w:r>
    </w:p>
    <w:p w14:paraId="5FB95838" w14:textId="77777777" w:rsidR="0089436F" w:rsidRDefault="0089436F" w:rsidP="0089436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2.3.11. Переводить Воспитанника в следующую возрастную группу.</w:t>
      </w:r>
    </w:p>
    <w:p w14:paraId="647A38A7" w14:textId="77777777" w:rsidR="0089436F" w:rsidRDefault="0089436F" w:rsidP="0089436F">
      <w:pPr>
        <w:pStyle w:val="ConsPlusNonformat"/>
        <w:rPr>
          <w:rFonts w:ascii="Times New Roman" w:hAnsi="Times New Roman" w:cs="Times New Roman"/>
          <w:sz w:val="24"/>
          <w:szCs w:val="24"/>
        </w:rPr>
      </w:pPr>
      <w:r>
        <w:rPr>
          <w:rFonts w:ascii="Times New Roman" w:hAnsi="Times New Roman" w:cs="Times New Roman"/>
          <w:sz w:val="24"/>
          <w:szCs w:val="24"/>
        </w:rPr>
        <w:t xml:space="preserve">        2.3.12. Уведомить Заказчика </w:t>
      </w:r>
      <w:r w:rsidR="001F5234" w:rsidRPr="001F5234">
        <w:rPr>
          <w:rFonts w:ascii="Times New Roman" w:hAnsi="Times New Roman" w:cs="Times New Roman"/>
          <w:sz w:val="24"/>
          <w:szCs w:val="24"/>
        </w:rPr>
        <w:t>не менее чем за 14 дней</w:t>
      </w:r>
      <w:r>
        <w:rPr>
          <w:rFonts w:ascii="Times New Roman" w:hAnsi="Times New Roman" w:cs="Times New Roman"/>
          <w:sz w:val="24"/>
          <w:szCs w:val="24"/>
        </w:rPr>
        <w:t xml:space="preserve"> о нецелесообразности оказания Воспитаннику образовательной услуги в объеме, предусмотренном    </w:t>
      </w:r>
      <w:hyperlink w:anchor="Par74" w:history="1">
        <w:r w:rsidRPr="001F5234">
          <w:rPr>
            <w:rStyle w:val="a7"/>
            <w:rFonts w:ascii="Times New Roman" w:hAnsi="Times New Roman"/>
            <w:sz w:val="24"/>
            <w:szCs w:val="24"/>
          </w:rPr>
          <w:t>разделом   I</w:t>
        </w:r>
      </w:hyperlink>
      <w:r w:rsidRPr="001F5234">
        <w:rPr>
          <w:rFonts w:ascii="Times New Roman" w:hAnsi="Times New Roman" w:cs="Times New Roman"/>
          <w:sz w:val="24"/>
          <w:szCs w:val="24"/>
        </w:rPr>
        <w:t xml:space="preserve">   на</w:t>
      </w:r>
      <w:r>
        <w:rPr>
          <w:rFonts w:ascii="Times New Roman" w:hAnsi="Times New Roman" w:cs="Times New Roman"/>
          <w:sz w:val="24"/>
          <w:szCs w:val="24"/>
        </w:rPr>
        <w:t>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3FDC567B"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2.3.13.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p>
    <w:p w14:paraId="02EE712C"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 Заказчик обязан:</w:t>
      </w:r>
    </w:p>
    <w:p w14:paraId="10785936" w14:textId="77777777" w:rsidR="00D40BED" w:rsidRDefault="0089436F" w:rsidP="001F5234">
      <w:pPr>
        <w:pStyle w:val="ConsPlusNormal"/>
        <w:ind w:firstLine="540"/>
        <w:jc w:val="both"/>
        <w:rPr>
          <w:rFonts w:ascii="Times New Roman" w:hAnsi="Times New Roman" w:cs="Times New Roman"/>
          <w:color w:val="000000"/>
          <w:sz w:val="24"/>
          <w:szCs w:val="24"/>
        </w:rPr>
      </w:pPr>
      <w:r>
        <w:rPr>
          <w:rFonts w:ascii="Times New Roman" w:hAnsi="Times New Roman" w:cs="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r w:rsidR="00D40BED" w:rsidRPr="00D40BED">
        <w:rPr>
          <w:rFonts w:ascii="Times New Roman" w:hAnsi="Times New Roman" w:cs="Times New Roman"/>
          <w:color w:val="000000"/>
          <w:sz w:val="24"/>
          <w:szCs w:val="24"/>
        </w:rPr>
        <w:t xml:space="preserve"> </w:t>
      </w:r>
    </w:p>
    <w:p w14:paraId="7403373F" w14:textId="77777777" w:rsidR="001F5234" w:rsidRDefault="00D40BED" w:rsidP="001F5234">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2.4.2. </w:t>
      </w:r>
      <w:r w:rsidRPr="001F5234">
        <w:rPr>
          <w:rFonts w:ascii="Times New Roman" w:hAnsi="Times New Roman" w:cs="Times New Roman"/>
          <w:color w:val="000000"/>
          <w:sz w:val="24"/>
          <w:szCs w:val="24"/>
        </w:rPr>
        <w:t>Своевременно вносить плату за предоставляемые Воспитаннику дополнительные образовательные услуги, а также плату за присмотр и уход за Воспитанником</w:t>
      </w:r>
      <w:r>
        <w:rPr>
          <w:rFonts w:ascii="Times New Roman" w:hAnsi="Times New Roman" w:cs="Times New Roman"/>
          <w:color w:val="000000"/>
          <w:sz w:val="24"/>
          <w:szCs w:val="24"/>
        </w:rPr>
        <w:t xml:space="preserve"> в размере и порядке, определенным в разделе </w:t>
      </w:r>
      <w:r>
        <w:rPr>
          <w:rFonts w:ascii="Times New Roman" w:hAnsi="Times New Roman" w:cs="Times New Roman"/>
          <w:color w:val="000000"/>
          <w:sz w:val="24"/>
          <w:szCs w:val="24"/>
          <w:lang w:val="en-US"/>
        </w:rPr>
        <w:t>III</w:t>
      </w:r>
      <w:r w:rsidRPr="00D40BE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настоящего Договора</w:t>
      </w:r>
      <w:r w:rsidRPr="001F5234">
        <w:rPr>
          <w:rFonts w:ascii="Times New Roman" w:hAnsi="Times New Roman" w:cs="Times New Roman"/>
          <w:color w:val="000000"/>
          <w:sz w:val="24"/>
          <w:szCs w:val="24"/>
        </w:rPr>
        <w:t>.</w:t>
      </w:r>
    </w:p>
    <w:p w14:paraId="3A6B596F" w14:textId="77777777" w:rsidR="0089436F" w:rsidRDefault="00D40BED" w:rsidP="0089436F">
      <w:pPr>
        <w:pStyle w:val="ConsPlusNormal"/>
        <w:ind w:firstLine="540"/>
        <w:jc w:val="both"/>
        <w:rPr>
          <w:rFonts w:ascii="Times New Roman" w:hAnsi="Times New Roman" w:cs="Times New Roman"/>
          <w:sz w:val="24"/>
          <w:szCs w:val="24"/>
        </w:rPr>
      </w:pPr>
      <w:r w:rsidRPr="00D40BED">
        <w:rPr>
          <w:rFonts w:ascii="Times New Roman" w:hAnsi="Times New Roman" w:cs="Times New Roman"/>
          <w:sz w:val="24"/>
          <w:szCs w:val="24"/>
        </w:rPr>
        <w:t>2.4.3</w:t>
      </w:r>
      <w:r w:rsidR="0089436F" w:rsidRPr="00D40BED">
        <w:rPr>
          <w:rFonts w:ascii="Times New Roman" w:hAnsi="Times New Roman" w:cs="Times New Roman"/>
          <w:sz w:val="24"/>
          <w:szCs w:val="24"/>
        </w:rPr>
        <w:t>.</w:t>
      </w:r>
      <w:r w:rsidR="0089436F">
        <w:rPr>
          <w:rFonts w:ascii="Times New Roman" w:hAnsi="Times New Roman" w:cs="Times New Roman"/>
          <w:sz w:val="24"/>
          <w:szCs w:val="24"/>
        </w:rPr>
        <w:t xml:space="preserve">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4352C061" w14:textId="77777777" w:rsidR="0089436F" w:rsidRDefault="009C3095" w:rsidP="0089436F">
      <w:pPr>
        <w:pStyle w:val="ConsPlusNormal"/>
        <w:ind w:firstLine="540"/>
        <w:jc w:val="both"/>
        <w:rPr>
          <w:rFonts w:ascii="Times New Roman" w:hAnsi="Times New Roman" w:cs="Times New Roman"/>
          <w:sz w:val="24"/>
          <w:szCs w:val="24"/>
        </w:rPr>
      </w:pPr>
      <w:r w:rsidRPr="009C3095">
        <w:rPr>
          <w:rFonts w:ascii="Times New Roman" w:hAnsi="Times New Roman" w:cs="Times New Roman"/>
          <w:sz w:val="24"/>
          <w:szCs w:val="24"/>
        </w:rPr>
        <w:t>2.4.4</w:t>
      </w:r>
      <w:r w:rsidR="0089436F" w:rsidRPr="009C3095">
        <w:rPr>
          <w:rFonts w:ascii="Times New Roman" w:hAnsi="Times New Roman" w:cs="Times New Roman"/>
          <w:sz w:val="24"/>
          <w:szCs w:val="24"/>
        </w:rPr>
        <w:t>.</w:t>
      </w:r>
      <w:r w:rsidR="0089436F">
        <w:rPr>
          <w:rFonts w:ascii="Times New Roman" w:hAnsi="Times New Roman" w:cs="Times New Roman"/>
          <w:sz w:val="24"/>
          <w:szCs w:val="24"/>
        </w:rPr>
        <w:t xml:space="preserve"> Незамедлительно сообщать Исполнителю об изменении контактного телефона и места жительства.</w:t>
      </w:r>
    </w:p>
    <w:p w14:paraId="58AB26E6" w14:textId="77777777" w:rsidR="0089436F" w:rsidRDefault="009C3095"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2.4.5</w:t>
      </w:r>
      <w:r w:rsidR="0089436F">
        <w:rPr>
          <w:rFonts w:ascii="Times New Roman" w:hAnsi="Times New Roman" w:cs="Times New Roman"/>
          <w:sz w:val="24"/>
          <w:szCs w:val="24"/>
        </w:rPr>
        <w:t>. Обеспечить посещение Воспитанником образовательной организации согласно правилам внутреннего распорядка Исполнителя.</w:t>
      </w:r>
    </w:p>
    <w:p w14:paraId="39002158" w14:textId="77777777" w:rsidR="001F5234" w:rsidRDefault="009C3095" w:rsidP="001F523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2.4.6</w:t>
      </w:r>
      <w:r w:rsidR="0089436F">
        <w:rPr>
          <w:rFonts w:ascii="Times New Roman" w:hAnsi="Times New Roman" w:cs="Times New Roman"/>
          <w:sz w:val="24"/>
          <w:szCs w:val="24"/>
        </w:rPr>
        <w:t>. Информировать Исполнителя о предстоящем отсутствии Воспитанника в образовательной организации или его болезни.</w:t>
      </w:r>
    </w:p>
    <w:p w14:paraId="550BF400" w14:textId="77777777" w:rsidR="0089436F" w:rsidRDefault="0089436F" w:rsidP="001F523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заболевания Воспитанника, подтвержденного </w:t>
      </w:r>
      <w:r w:rsidR="009C3095">
        <w:rPr>
          <w:rFonts w:ascii="Times New Roman" w:hAnsi="Times New Roman" w:cs="Times New Roman"/>
          <w:sz w:val="24"/>
          <w:szCs w:val="24"/>
        </w:rPr>
        <w:t xml:space="preserve">медецинским </w:t>
      </w:r>
      <w:r>
        <w:rPr>
          <w:rFonts w:ascii="Times New Roman" w:hAnsi="Times New Roman" w:cs="Times New Roman"/>
          <w:sz w:val="24"/>
          <w:szCs w:val="24"/>
        </w:rPr>
        <w:t xml:space="preserve">заключением </w:t>
      </w:r>
      <w:r w:rsidR="009C3095">
        <w:rPr>
          <w:rFonts w:ascii="Times New Roman" w:hAnsi="Times New Roman" w:cs="Times New Roman"/>
          <w:sz w:val="24"/>
          <w:szCs w:val="24"/>
        </w:rPr>
        <w:t>(</w:t>
      </w:r>
      <w:r>
        <w:rPr>
          <w:rFonts w:ascii="Times New Roman" w:hAnsi="Times New Roman" w:cs="Times New Roman"/>
          <w:sz w:val="24"/>
          <w:szCs w:val="24"/>
        </w:rPr>
        <w:t xml:space="preserve">медицинской </w:t>
      </w:r>
      <w:r w:rsidR="009C3095">
        <w:rPr>
          <w:rFonts w:ascii="Times New Roman" w:hAnsi="Times New Roman" w:cs="Times New Roman"/>
          <w:sz w:val="24"/>
          <w:szCs w:val="24"/>
        </w:rPr>
        <w:t>справкой)</w:t>
      </w:r>
      <w:r>
        <w:rPr>
          <w:rFonts w:ascii="Times New Roman" w:hAnsi="Times New Roman" w:cs="Times New Roman"/>
          <w:sz w:val="24"/>
          <w:szCs w:val="24"/>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469C8555" w14:textId="77777777" w:rsidR="001F5234" w:rsidRPr="001F5234" w:rsidRDefault="001F5234" w:rsidP="001F5234">
      <w:pPr>
        <w:pStyle w:val="ConsPlusNormal"/>
        <w:ind w:firstLine="540"/>
        <w:jc w:val="both"/>
        <w:rPr>
          <w:rFonts w:ascii="Times New Roman" w:hAnsi="Times New Roman" w:cs="Times New Roman"/>
          <w:color w:val="000000"/>
          <w:sz w:val="24"/>
          <w:szCs w:val="24"/>
        </w:rPr>
      </w:pPr>
      <w:r>
        <w:rPr>
          <w:rFonts w:ascii="Times New Roman" w:hAnsi="Times New Roman" w:cs="Times New Roman"/>
          <w:sz w:val="24"/>
          <w:szCs w:val="24"/>
        </w:rPr>
        <w:t>2.4.7</w:t>
      </w:r>
      <w:r w:rsidR="0089436F">
        <w:rPr>
          <w:rFonts w:ascii="Times New Roman" w:hAnsi="Times New Roman" w:cs="Times New Roman"/>
          <w:sz w:val="24"/>
          <w:szCs w:val="24"/>
        </w:rPr>
        <w:t xml:space="preserve">. </w:t>
      </w:r>
      <w:r w:rsidR="009C3095">
        <w:rPr>
          <w:rFonts w:ascii="Times New Roman" w:hAnsi="Times New Roman" w:cs="Times New Roman"/>
          <w:sz w:val="24"/>
          <w:szCs w:val="24"/>
        </w:rPr>
        <w:t xml:space="preserve">Предоставлять </w:t>
      </w:r>
      <w:r w:rsidR="009C3095">
        <w:rPr>
          <w:rFonts w:ascii="Times New Roman" w:hAnsi="Times New Roman" w:cs="Times New Roman"/>
          <w:color w:val="000000"/>
          <w:sz w:val="24"/>
          <w:szCs w:val="24"/>
        </w:rPr>
        <w:t>медицинское заключение (медицинскую справку) п</w:t>
      </w:r>
      <w:r w:rsidRPr="001F5234">
        <w:rPr>
          <w:rFonts w:ascii="Times New Roman" w:hAnsi="Times New Roman" w:cs="Times New Roman"/>
          <w:color w:val="000000"/>
          <w:sz w:val="24"/>
          <w:szCs w:val="24"/>
        </w:rPr>
        <w:t>осле перенесенного заболевания</w:t>
      </w:r>
      <w:r w:rsidR="009C3095">
        <w:rPr>
          <w:rFonts w:ascii="Times New Roman" w:hAnsi="Times New Roman" w:cs="Times New Roman"/>
          <w:color w:val="000000"/>
          <w:sz w:val="24"/>
          <w:szCs w:val="24"/>
        </w:rPr>
        <w:t xml:space="preserve">, а также отсутствия ребенка более 5 календарных дней (за исключением выходных и праздничных </w:t>
      </w:r>
      <w:r w:rsidR="009C3095" w:rsidRPr="00FE5576">
        <w:rPr>
          <w:rFonts w:ascii="Times New Roman" w:hAnsi="Times New Roman" w:cs="Times New Roman"/>
          <w:color w:val="000000"/>
          <w:sz w:val="24"/>
          <w:szCs w:val="24"/>
        </w:rPr>
        <w:t>дней).</w:t>
      </w:r>
    </w:p>
    <w:p w14:paraId="7DB3E5D7" w14:textId="77777777" w:rsidR="0089436F" w:rsidRPr="0089436F" w:rsidRDefault="001F5234"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w:t>
      </w:r>
      <w:r w:rsidR="009C3095">
        <w:rPr>
          <w:rFonts w:ascii="Times New Roman" w:hAnsi="Times New Roman" w:cs="Times New Roman"/>
          <w:sz w:val="24"/>
          <w:szCs w:val="24"/>
        </w:rPr>
        <w:t>8</w:t>
      </w:r>
      <w:r w:rsidR="0089436F">
        <w:rPr>
          <w:rFonts w:ascii="Times New Roman" w:hAnsi="Times New Roman" w:cs="Times New Roman"/>
          <w:sz w:val="24"/>
          <w:szCs w:val="24"/>
        </w:rPr>
        <w:t>.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798572BF" w14:textId="77777777" w:rsidR="0089436F" w:rsidRDefault="0089436F" w:rsidP="0089436F">
      <w:pPr>
        <w:pStyle w:val="ConsPlusNormal"/>
        <w:ind w:firstLine="540"/>
        <w:jc w:val="both"/>
        <w:rPr>
          <w:rFonts w:ascii="Times New Roman" w:hAnsi="Times New Roman" w:cs="Times New Roman"/>
          <w:sz w:val="24"/>
          <w:szCs w:val="24"/>
        </w:rPr>
      </w:pPr>
    </w:p>
    <w:p w14:paraId="0F8FFD27" w14:textId="77777777" w:rsidR="00FF01CF" w:rsidRPr="00221165" w:rsidRDefault="0089436F" w:rsidP="00221165">
      <w:pPr>
        <w:pStyle w:val="ConsPlusNormal"/>
        <w:jc w:val="center"/>
        <w:rPr>
          <w:rFonts w:ascii="Times New Roman" w:hAnsi="Times New Roman" w:cs="Times New Roman"/>
          <w:b/>
          <w:sz w:val="24"/>
          <w:szCs w:val="24"/>
        </w:rPr>
      </w:pPr>
      <w:bookmarkStart w:id="4" w:name="Par141"/>
      <w:bookmarkEnd w:id="4"/>
      <w:r w:rsidRPr="00FF01CF">
        <w:rPr>
          <w:rFonts w:ascii="Times New Roman" w:hAnsi="Times New Roman" w:cs="Times New Roman"/>
          <w:b/>
          <w:sz w:val="24"/>
          <w:szCs w:val="24"/>
        </w:rPr>
        <w:t xml:space="preserve">III. Размер, сроки и порядок оплаты за </w:t>
      </w:r>
      <w:r w:rsidR="009C3095">
        <w:rPr>
          <w:rFonts w:ascii="Times New Roman" w:hAnsi="Times New Roman" w:cs="Times New Roman"/>
          <w:b/>
          <w:sz w:val="24"/>
          <w:szCs w:val="24"/>
        </w:rPr>
        <w:t>присмотр</w:t>
      </w:r>
      <w:r w:rsidRPr="00FF01CF">
        <w:rPr>
          <w:rFonts w:ascii="Times New Roman" w:hAnsi="Times New Roman" w:cs="Times New Roman"/>
          <w:b/>
          <w:sz w:val="24"/>
          <w:szCs w:val="24"/>
        </w:rPr>
        <w:t xml:space="preserve"> и уход  за Воспитанником</w:t>
      </w:r>
      <w:bookmarkStart w:id="5" w:name="Par144"/>
      <w:bookmarkEnd w:id="5"/>
    </w:p>
    <w:p w14:paraId="21EF8D13" w14:textId="77777777" w:rsidR="001F5234" w:rsidRDefault="0089436F" w:rsidP="001F5234">
      <w:pPr>
        <w:pStyle w:val="ConsPlusNonformat"/>
        <w:ind w:firstLine="284"/>
        <w:jc w:val="both"/>
        <w:rPr>
          <w:rFonts w:ascii="Times New Roman" w:hAnsi="Times New Roman" w:cs="Times New Roman"/>
          <w:sz w:val="24"/>
          <w:szCs w:val="24"/>
        </w:rPr>
      </w:pPr>
      <w:r w:rsidRPr="00685523">
        <w:rPr>
          <w:rFonts w:ascii="Times New Roman" w:hAnsi="Times New Roman" w:cs="Times New Roman"/>
          <w:sz w:val="24"/>
          <w:szCs w:val="24"/>
        </w:rPr>
        <w:t xml:space="preserve">  </w:t>
      </w:r>
      <w:r w:rsidRPr="00143D5A">
        <w:rPr>
          <w:rFonts w:ascii="Times New Roman" w:hAnsi="Times New Roman" w:cs="Times New Roman"/>
          <w:sz w:val="24"/>
          <w:szCs w:val="24"/>
        </w:rPr>
        <w:t>3.1. Стоимость услуг Исполнителя по присмотру и уходу за Воспитанником (далее -</w:t>
      </w:r>
      <w:r w:rsidR="001F5234">
        <w:rPr>
          <w:rFonts w:ascii="Times New Roman" w:hAnsi="Times New Roman" w:cs="Times New Roman"/>
          <w:sz w:val="24"/>
          <w:szCs w:val="24"/>
        </w:rPr>
        <w:t xml:space="preserve"> родительская плата) составляет______________(________________________________________) </w:t>
      </w:r>
    </w:p>
    <w:p w14:paraId="7E03C573" w14:textId="77777777" w:rsidR="001F5234" w:rsidRPr="001F5234" w:rsidRDefault="001F5234" w:rsidP="001F5234">
      <w:pPr>
        <w:pStyle w:val="ConsPlusNonformat"/>
        <w:ind w:firstLine="284"/>
        <w:jc w:val="both"/>
        <w:rPr>
          <w:rFonts w:ascii="Times New Roman" w:hAnsi="Times New Roman" w:cs="Times New Roman"/>
          <w:sz w:val="16"/>
          <w:szCs w:val="16"/>
        </w:rPr>
      </w:pPr>
      <w:r>
        <w:rPr>
          <w:rFonts w:ascii="Times New Roman" w:hAnsi="Times New Roman" w:cs="Times New Roman"/>
          <w:sz w:val="16"/>
          <w:szCs w:val="16"/>
        </w:rPr>
        <w:t xml:space="preserve">                                                                                                                                                         </w:t>
      </w:r>
      <w:r w:rsidRPr="001F5234">
        <w:rPr>
          <w:rFonts w:ascii="Times New Roman" w:hAnsi="Times New Roman" w:cs="Times New Roman"/>
          <w:sz w:val="16"/>
          <w:szCs w:val="16"/>
        </w:rPr>
        <w:t>сумма пропись</w:t>
      </w:r>
      <w:r w:rsidR="00E543BD">
        <w:rPr>
          <w:rFonts w:ascii="Times New Roman" w:hAnsi="Times New Roman" w:cs="Times New Roman"/>
          <w:sz w:val="16"/>
          <w:szCs w:val="16"/>
        </w:rPr>
        <w:t>ю</w:t>
      </w:r>
      <w:r w:rsidR="0089436F" w:rsidRPr="001F5234">
        <w:rPr>
          <w:rFonts w:ascii="Times New Roman" w:hAnsi="Times New Roman" w:cs="Times New Roman"/>
          <w:sz w:val="16"/>
          <w:szCs w:val="16"/>
        </w:rPr>
        <w:t xml:space="preserve"> </w:t>
      </w:r>
    </w:p>
    <w:p w14:paraId="71BACBC7" w14:textId="77777777" w:rsidR="009A41E3" w:rsidRDefault="001F5234" w:rsidP="00FF31D4">
      <w:pPr>
        <w:pStyle w:val="ConsPlusNonformat"/>
        <w:jc w:val="both"/>
        <w:rPr>
          <w:rFonts w:ascii="Times New Roman" w:hAnsi="Times New Roman" w:cs="Times New Roman"/>
          <w:sz w:val="24"/>
          <w:szCs w:val="24"/>
        </w:rPr>
      </w:pPr>
      <w:r w:rsidRPr="00143D5A">
        <w:rPr>
          <w:rFonts w:ascii="Times New Roman" w:hAnsi="Times New Roman" w:cs="Times New Roman"/>
          <w:sz w:val="24"/>
          <w:szCs w:val="24"/>
        </w:rPr>
        <w:t xml:space="preserve">рублей </w:t>
      </w:r>
      <w:r w:rsidR="0089436F" w:rsidRPr="00143D5A">
        <w:rPr>
          <w:rFonts w:ascii="Times New Roman" w:hAnsi="Times New Roman" w:cs="Times New Roman"/>
          <w:sz w:val="24"/>
          <w:szCs w:val="24"/>
        </w:rPr>
        <w:t xml:space="preserve">00 коп. </w:t>
      </w:r>
    </w:p>
    <w:p w14:paraId="26288D00" w14:textId="77777777" w:rsidR="00FF31D4" w:rsidRPr="00FF31D4" w:rsidRDefault="0089436F" w:rsidP="009A41E3">
      <w:pPr>
        <w:pStyle w:val="ConsPlusNonformat"/>
        <w:ind w:firstLine="709"/>
        <w:jc w:val="both"/>
        <w:rPr>
          <w:rFonts w:ascii="Times New Roman" w:hAnsi="Times New Roman" w:cs="Times New Roman"/>
          <w:sz w:val="24"/>
          <w:szCs w:val="24"/>
        </w:rPr>
      </w:pPr>
      <w:r w:rsidRPr="00143D5A">
        <w:rPr>
          <w:rFonts w:ascii="Times New Roman" w:hAnsi="Times New Roman" w:cs="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w:t>
      </w:r>
      <w:r w:rsidR="009A41E3">
        <w:rPr>
          <w:rFonts w:ascii="Times New Roman" w:hAnsi="Times New Roman" w:cs="Times New Roman"/>
          <w:sz w:val="24"/>
          <w:szCs w:val="24"/>
        </w:rPr>
        <w:t xml:space="preserve"> образовательной организации в родительскую плату за присмотр и уход за Воспитанником</w:t>
      </w:r>
      <w:r w:rsidR="00B80FC8">
        <w:rPr>
          <w:rFonts w:ascii="Times New Roman" w:hAnsi="Times New Roman" w:cs="Times New Roman"/>
          <w:sz w:val="24"/>
          <w:szCs w:val="24"/>
        </w:rPr>
        <w:t>.</w:t>
      </w:r>
      <w:r w:rsidRPr="00143D5A">
        <w:rPr>
          <w:rFonts w:ascii="Times New Roman" w:hAnsi="Times New Roman" w:cs="Times New Roman"/>
          <w:sz w:val="24"/>
          <w:szCs w:val="24"/>
        </w:rPr>
        <w:t xml:space="preserve"> </w:t>
      </w:r>
    </w:p>
    <w:p w14:paraId="7CB60EA4" w14:textId="77777777" w:rsidR="00691C2E" w:rsidRPr="00143D5A" w:rsidRDefault="008D07C5" w:rsidP="00581A5F">
      <w:pPr>
        <w:pStyle w:val="ConsPlusNonformat"/>
        <w:ind w:firstLine="284"/>
        <w:jc w:val="both"/>
        <w:rPr>
          <w:rFonts w:ascii="Times New Roman" w:hAnsi="Times New Roman" w:cs="Times New Roman"/>
          <w:sz w:val="24"/>
          <w:szCs w:val="24"/>
        </w:rPr>
      </w:pPr>
      <w:r w:rsidRPr="00143D5A">
        <w:rPr>
          <w:rFonts w:ascii="Times New Roman" w:hAnsi="Times New Roman" w:cs="Times New Roman"/>
          <w:sz w:val="24"/>
          <w:szCs w:val="24"/>
        </w:rPr>
        <w:t>3.</w:t>
      </w:r>
      <w:r w:rsidR="00FF31D4">
        <w:rPr>
          <w:rFonts w:ascii="Times New Roman" w:hAnsi="Times New Roman" w:cs="Times New Roman"/>
          <w:sz w:val="24"/>
          <w:szCs w:val="24"/>
        </w:rPr>
        <w:t>2</w:t>
      </w:r>
      <w:r w:rsidR="00581A5F" w:rsidRPr="00143D5A">
        <w:rPr>
          <w:rFonts w:ascii="Times New Roman" w:hAnsi="Times New Roman" w:cs="Times New Roman"/>
          <w:sz w:val="24"/>
          <w:szCs w:val="24"/>
        </w:rPr>
        <w:t>.</w:t>
      </w:r>
      <w:r w:rsidR="00691C2E" w:rsidRPr="00143D5A">
        <w:rPr>
          <w:rFonts w:ascii="Times New Roman" w:hAnsi="Times New Roman" w:cs="Times New Roman"/>
          <w:sz w:val="24"/>
          <w:szCs w:val="24"/>
        </w:rPr>
        <w:t xml:space="preserve"> Заказчик ежемесячно вносит родительскую плату за присмотр и уход за Воспитанником, указанную в пункте 3.1 </w:t>
      </w:r>
      <w:r w:rsidR="00221165" w:rsidRPr="00143D5A">
        <w:rPr>
          <w:rFonts w:ascii="Times New Roman" w:hAnsi="Times New Roman" w:cs="Times New Roman"/>
          <w:sz w:val="24"/>
          <w:szCs w:val="24"/>
        </w:rPr>
        <w:t>настоящего Договора, в сумме___</w:t>
      </w:r>
      <w:r w:rsidR="00691C2E" w:rsidRPr="00143D5A">
        <w:rPr>
          <w:rFonts w:ascii="Times New Roman" w:hAnsi="Times New Roman" w:cs="Times New Roman"/>
          <w:sz w:val="24"/>
          <w:szCs w:val="24"/>
        </w:rPr>
        <w:t>____</w:t>
      </w:r>
      <w:r w:rsidR="00581A5F" w:rsidRPr="00143D5A">
        <w:rPr>
          <w:rFonts w:ascii="Times New Roman" w:hAnsi="Times New Roman" w:cs="Times New Roman"/>
          <w:sz w:val="24"/>
          <w:szCs w:val="24"/>
        </w:rPr>
        <w:t>___</w:t>
      </w:r>
      <w:r w:rsidR="00691C2E" w:rsidRPr="00143D5A">
        <w:rPr>
          <w:rFonts w:ascii="Times New Roman" w:hAnsi="Times New Roman" w:cs="Times New Roman"/>
          <w:sz w:val="24"/>
          <w:szCs w:val="24"/>
        </w:rPr>
        <w:t>____ (_________</w:t>
      </w:r>
      <w:r w:rsidR="00FF31D4">
        <w:rPr>
          <w:rFonts w:ascii="Times New Roman" w:hAnsi="Times New Roman" w:cs="Times New Roman"/>
          <w:sz w:val="24"/>
          <w:szCs w:val="24"/>
        </w:rPr>
        <w:t>_________________________________</w:t>
      </w:r>
      <w:r w:rsidR="00221165" w:rsidRPr="00143D5A">
        <w:rPr>
          <w:rFonts w:ascii="Times New Roman" w:hAnsi="Times New Roman" w:cs="Times New Roman"/>
          <w:sz w:val="24"/>
          <w:szCs w:val="24"/>
        </w:rPr>
        <w:t>_</w:t>
      </w:r>
      <w:r w:rsidR="00691C2E" w:rsidRPr="00143D5A">
        <w:rPr>
          <w:rFonts w:ascii="Times New Roman" w:hAnsi="Times New Roman" w:cs="Times New Roman"/>
          <w:sz w:val="24"/>
          <w:szCs w:val="24"/>
        </w:rPr>
        <w:t>_______</w:t>
      </w:r>
      <w:r w:rsidR="00581A5F" w:rsidRPr="00143D5A">
        <w:rPr>
          <w:rFonts w:ascii="Times New Roman" w:hAnsi="Times New Roman" w:cs="Times New Roman"/>
          <w:sz w:val="24"/>
          <w:szCs w:val="24"/>
        </w:rPr>
        <w:t>_________________</w:t>
      </w:r>
      <w:r w:rsidR="00691C2E" w:rsidRPr="00143D5A">
        <w:rPr>
          <w:rFonts w:ascii="Times New Roman" w:hAnsi="Times New Roman" w:cs="Times New Roman"/>
          <w:sz w:val="24"/>
          <w:szCs w:val="24"/>
        </w:rPr>
        <w:t>________) рублей.</w:t>
      </w:r>
    </w:p>
    <w:p w14:paraId="6F5C9B04" w14:textId="77777777" w:rsidR="00581A5F" w:rsidRPr="00FF31D4" w:rsidRDefault="00691C2E" w:rsidP="00581A5F">
      <w:pPr>
        <w:autoSpaceDE w:val="0"/>
        <w:autoSpaceDN w:val="0"/>
        <w:adjustRightInd w:val="0"/>
        <w:spacing w:after="0" w:line="240" w:lineRule="auto"/>
        <w:rPr>
          <w:rFonts w:ascii="Times New Roman" w:hAnsi="Times New Roman" w:cs="Times New Roman"/>
          <w:sz w:val="16"/>
          <w:szCs w:val="16"/>
        </w:rPr>
      </w:pPr>
      <w:r w:rsidRPr="00143D5A">
        <w:rPr>
          <w:rFonts w:ascii="Times New Roman" w:hAnsi="Times New Roman" w:cs="Times New Roman"/>
          <w:sz w:val="24"/>
          <w:szCs w:val="24"/>
        </w:rPr>
        <w:t xml:space="preserve">         </w:t>
      </w:r>
      <w:r w:rsidR="00581A5F" w:rsidRPr="00143D5A">
        <w:rPr>
          <w:rFonts w:ascii="Times New Roman" w:hAnsi="Times New Roman" w:cs="Times New Roman"/>
          <w:sz w:val="24"/>
          <w:szCs w:val="24"/>
        </w:rPr>
        <w:t xml:space="preserve">                  </w:t>
      </w:r>
      <w:r w:rsidR="00FF31D4">
        <w:rPr>
          <w:rFonts w:ascii="Times New Roman" w:hAnsi="Times New Roman" w:cs="Times New Roman"/>
          <w:sz w:val="24"/>
          <w:szCs w:val="24"/>
        </w:rPr>
        <w:t xml:space="preserve">                                         </w:t>
      </w:r>
      <w:r w:rsidR="00581A5F" w:rsidRPr="00143D5A">
        <w:rPr>
          <w:rFonts w:ascii="Times New Roman" w:hAnsi="Times New Roman" w:cs="Times New Roman"/>
          <w:sz w:val="24"/>
          <w:szCs w:val="24"/>
        </w:rPr>
        <w:t xml:space="preserve"> </w:t>
      </w:r>
      <w:r w:rsidRPr="00143D5A">
        <w:rPr>
          <w:rFonts w:ascii="Times New Roman" w:hAnsi="Times New Roman" w:cs="Times New Roman"/>
          <w:sz w:val="24"/>
          <w:szCs w:val="24"/>
        </w:rPr>
        <w:t xml:space="preserve">  </w:t>
      </w:r>
      <w:r w:rsidRPr="00FF31D4">
        <w:rPr>
          <w:rFonts w:ascii="Times New Roman" w:hAnsi="Times New Roman" w:cs="Times New Roman"/>
          <w:sz w:val="16"/>
          <w:szCs w:val="16"/>
        </w:rPr>
        <w:t>сумма прописью</w:t>
      </w:r>
    </w:p>
    <w:p w14:paraId="4EB3E8F4" w14:textId="77777777" w:rsidR="008E7DA0" w:rsidRPr="00143D5A" w:rsidRDefault="00FF31D4" w:rsidP="00581A5F">
      <w:pPr>
        <w:autoSpaceDE w:val="0"/>
        <w:autoSpaceDN w:val="0"/>
        <w:adjustRightInd w:val="0"/>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3.3</w:t>
      </w:r>
      <w:r w:rsidR="00691C2E" w:rsidRPr="00143D5A">
        <w:rPr>
          <w:rFonts w:ascii="Times New Roman" w:hAnsi="Times New Roman" w:cs="Times New Roman"/>
          <w:sz w:val="24"/>
          <w:szCs w:val="24"/>
        </w:rPr>
        <w:t>.Оплата производится в срок установленный Учредителем (в срок до 20 числа, согласно выставленной квитанции</w:t>
      </w:r>
      <w:r w:rsidR="00581A5F" w:rsidRPr="00143D5A">
        <w:rPr>
          <w:rFonts w:ascii="Times New Roman" w:hAnsi="Times New Roman" w:cs="Times New Roman"/>
          <w:sz w:val="24"/>
          <w:szCs w:val="24"/>
        </w:rPr>
        <w:t xml:space="preserve"> </w:t>
      </w:r>
      <w:r w:rsidR="00691C2E" w:rsidRPr="00143D5A">
        <w:rPr>
          <w:rFonts w:ascii="Times New Roman" w:hAnsi="Times New Roman" w:cs="Times New Roman"/>
          <w:sz w:val="24"/>
          <w:szCs w:val="24"/>
        </w:rPr>
        <w:t>(до 10 числа)) образовательной организации в безналичном порядке на счет, указанный в квитанции.</w:t>
      </w:r>
    </w:p>
    <w:p w14:paraId="66FCC642" w14:textId="77777777" w:rsidR="0089436F" w:rsidRPr="00143D5A" w:rsidRDefault="00FF31D4" w:rsidP="00FF01CF">
      <w:pPr>
        <w:pStyle w:val="ConsPlusNonformat"/>
        <w:ind w:firstLine="284"/>
        <w:jc w:val="both"/>
        <w:rPr>
          <w:rFonts w:ascii="Times New Roman" w:hAnsi="Times New Roman" w:cs="Times New Roman"/>
          <w:sz w:val="24"/>
          <w:szCs w:val="24"/>
        </w:rPr>
      </w:pPr>
      <w:r>
        <w:rPr>
          <w:rFonts w:ascii="Times New Roman" w:hAnsi="Times New Roman" w:cs="Times New Roman"/>
          <w:sz w:val="24"/>
          <w:szCs w:val="24"/>
        </w:rPr>
        <w:t>3.4</w:t>
      </w:r>
      <w:r w:rsidR="0089436F" w:rsidRPr="00143D5A">
        <w:rPr>
          <w:rFonts w:ascii="Times New Roman" w:hAnsi="Times New Roman" w:cs="Times New Roman"/>
          <w:sz w:val="24"/>
          <w:szCs w:val="24"/>
        </w:rPr>
        <w:t xml:space="preserve">. </w:t>
      </w:r>
      <w:bookmarkStart w:id="6" w:name="Par165"/>
      <w:bookmarkEnd w:id="6"/>
      <w:r w:rsidR="0089436F" w:rsidRPr="00143D5A">
        <w:rPr>
          <w:rFonts w:ascii="Times New Roman" w:eastAsia="Calibri" w:hAnsi="Times New Roman" w:cs="Times New Roman"/>
          <w:sz w:val="24"/>
          <w:szCs w:val="24"/>
          <w:lang w:eastAsia="en-US"/>
        </w:rPr>
        <w:t>В случае непосещения Воспитанником образовательной организации производится перерасчет родительской платы. Перерасчет родительской платы производится в конце текущего месяца на основании табеля посещаемости детей.</w:t>
      </w:r>
    </w:p>
    <w:p w14:paraId="0A4EC838" w14:textId="77777777" w:rsidR="009A41E3" w:rsidRDefault="00FF31D4" w:rsidP="009A41E3">
      <w:pPr>
        <w:pStyle w:val="ConsPlusNormal"/>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3.5</w:t>
      </w:r>
      <w:r w:rsidR="0089436F" w:rsidRPr="00143D5A">
        <w:rPr>
          <w:rFonts w:ascii="Times New Roman" w:eastAsia="Calibri" w:hAnsi="Times New Roman" w:cs="Times New Roman"/>
          <w:sz w:val="24"/>
          <w:szCs w:val="24"/>
          <w:lang w:eastAsia="en-US"/>
        </w:rPr>
        <w:t xml:space="preserve">. Начало периода, за который производится перерасчет родительской платы, определяется датой первого дня отсутствия Воспитанника в образовательной организации. Окончание </w:t>
      </w:r>
      <w:r w:rsidR="0089436F" w:rsidRPr="00143D5A">
        <w:rPr>
          <w:rFonts w:ascii="Times New Roman" w:eastAsia="Calibri" w:hAnsi="Times New Roman" w:cs="Times New Roman"/>
          <w:sz w:val="24"/>
          <w:szCs w:val="24"/>
          <w:lang w:eastAsia="en-US"/>
        </w:rPr>
        <w:lastRenderedPageBreak/>
        <w:t>периода, за который производится перерасчет родительской платы, определяется датой, соответствующей последнему дню отсутствия Воспитанника в образовательной организации.</w:t>
      </w:r>
    </w:p>
    <w:p w14:paraId="0B63B196" w14:textId="77777777" w:rsidR="009A41E3" w:rsidRPr="009A41E3" w:rsidRDefault="009A41E3" w:rsidP="009A41E3">
      <w:pPr>
        <w:spacing w:after="0" w:line="240" w:lineRule="auto"/>
        <w:ind w:firstLine="709"/>
        <w:jc w:val="both"/>
        <w:rPr>
          <w:rFonts w:ascii="Times New Roman" w:hAnsi="Times New Roman" w:cs="Times New Roman"/>
          <w:sz w:val="24"/>
          <w:szCs w:val="24"/>
        </w:rPr>
      </w:pPr>
      <w:r w:rsidRPr="009A41E3">
        <w:rPr>
          <w:rFonts w:ascii="Times New Roman" w:eastAsia="Calibri" w:hAnsi="Times New Roman" w:cs="Times New Roman"/>
          <w:sz w:val="24"/>
          <w:szCs w:val="24"/>
        </w:rPr>
        <w:t xml:space="preserve">3.6. </w:t>
      </w:r>
      <w:r w:rsidRPr="009A41E3">
        <w:rPr>
          <w:rFonts w:ascii="Times New Roman" w:hAnsi="Times New Roman" w:cs="Times New Roman"/>
          <w:color w:val="000000"/>
          <w:sz w:val="24"/>
          <w:szCs w:val="24"/>
        </w:rPr>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0AA08589" w14:textId="77777777" w:rsidR="009A41E3" w:rsidRPr="009A41E3" w:rsidRDefault="009A41E3" w:rsidP="009A41E3">
      <w:pPr>
        <w:spacing w:after="0" w:line="240" w:lineRule="auto"/>
        <w:ind w:firstLine="709"/>
        <w:jc w:val="both"/>
        <w:rPr>
          <w:rFonts w:ascii="Times New Roman" w:hAnsi="Times New Roman" w:cs="Times New Roman"/>
          <w:sz w:val="24"/>
          <w:szCs w:val="24"/>
        </w:rPr>
      </w:pPr>
      <w:r w:rsidRPr="009A41E3">
        <w:rPr>
          <w:rFonts w:ascii="Times New Roman" w:hAnsi="Times New Roman" w:cs="Times New Roman"/>
          <w:color w:val="000000"/>
          <w:sz w:val="24"/>
          <w:szCs w:val="24"/>
        </w:rPr>
        <w:t>3.7.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4B2F9B88" w14:textId="77777777" w:rsidR="00FF31D4" w:rsidRDefault="009A41E3" w:rsidP="00FE5576">
      <w:pPr>
        <w:spacing w:after="0" w:line="240" w:lineRule="auto"/>
        <w:ind w:firstLine="709"/>
        <w:jc w:val="both"/>
        <w:rPr>
          <w:rFonts w:ascii="Times New Roman" w:hAnsi="Times New Roman" w:cs="Times New Roman"/>
          <w:color w:val="000000"/>
          <w:sz w:val="24"/>
          <w:szCs w:val="24"/>
        </w:rPr>
      </w:pPr>
      <w:r w:rsidRPr="009A41E3">
        <w:rPr>
          <w:rFonts w:ascii="Times New Roman" w:hAnsi="Times New Roman" w:cs="Times New Roman"/>
          <w:color w:val="000000"/>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7C6E842C" w14:textId="77777777" w:rsidR="00FE5576" w:rsidRPr="00FE5576" w:rsidRDefault="00FE5576" w:rsidP="00FE5576">
      <w:pPr>
        <w:spacing w:after="0" w:line="240" w:lineRule="auto"/>
        <w:ind w:firstLine="709"/>
        <w:jc w:val="both"/>
        <w:rPr>
          <w:rFonts w:ascii="Times New Roman" w:hAnsi="Times New Roman" w:cs="Times New Roman"/>
          <w:sz w:val="24"/>
          <w:szCs w:val="24"/>
        </w:rPr>
      </w:pPr>
    </w:p>
    <w:p w14:paraId="36D18F09" w14:textId="77777777" w:rsidR="00FF31D4" w:rsidRPr="007D1A7E" w:rsidRDefault="00FF31D4" w:rsidP="007D1A7E">
      <w:pPr>
        <w:pStyle w:val="ConsPlusNormal"/>
        <w:jc w:val="center"/>
        <w:rPr>
          <w:rFonts w:ascii="Times New Roman" w:hAnsi="Times New Roman" w:cs="Times New Roman"/>
          <w:b/>
          <w:color w:val="000000"/>
          <w:sz w:val="24"/>
          <w:szCs w:val="24"/>
        </w:rPr>
      </w:pPr>
      <w:r w:rsidRPr="007D1A7E">
        <w:rPr>
          <w:rFonts w:ascii="Times New Roman" w:hAnsi="Times New Roman" w:cs="Times New Roman"/>
          <w:b/>
          <w:color w:val="000000"/>
          <w:sz w:val="24"/>
          <w:szCs w:val="24"/>
          <w:lang w:val="en-US"/>
        </w:rPr>
        <w:t>I</w:t>
      </w:r>
      <w:r w:rsidRPr="007D1A7E">
        <w:rPr>
          <w:rFonts w:ascii="Times New Roman" w:hAnsi="Times New Roman" w:cs="Times New Roman"/>
          <w:b/>
          <w:color w:val="000000"/>
          <w:sz w:val="24"/>
          <w:szCs w:val="24"/>
        </w:rPr>
        <w:t>V. Размер, сроки и порядок оплаты дополнительных образовательных услуг</w:t>
      </w:r>
    </w:p>
    <w:p w14:paraId="20691A46" w14:textId="77777777" w:rsidR="007D1A7E" w:rsidRPr="007D1A7E" w:rsidRDefault="00FF31D4" w:rsidP="007D1A7E">
      <w:pPr>
        <w:pStyle w:val="ConsPlusNormal"/>
        <w:ind w:firstLine="709"/>
        <w:jc w:val="both"/>
        <w:rPr>
          <w:rFonts w:ascii="Times New Roman" w:hAnsi="Times New Roman" w:cs="Times New Roman"/>
          <w:color w:val="000000"/>
          <w:sz w:val="24"/>
          <w:szCs w:val="24"/>
        </w:rPr>
      </w:pPr>
      <w:r w:rsidRPr="007D1A7E">
        <w:rPr>
          <w:rFonts w:ascii="Times New Roman" w:hAnsi="Times New Roman" w:cs="Times New Roman"/>
          <w:color w:val="000000"/>
          <w:sz w:val="24"/>
          <w:szCs w:val="24"/>
        </w:rPr>
        <w:t>4.1. Размер, сроки и порядок оплаты дополнительных образовательных услуг регламентируются  в соответствии с договором об образовании на обучение по дополнительным образовательным программам.</w:t>
      </w:r>
    </w:p>
    <w:p w14:paraId="7B21A646" w14:textId="77777777" w:rsidR="007D1A7E" w:rsidRPr="007D1A7E" w:rsidRDefault="007D1A7E" w:rsidP="007D1A7E">
      <w:pPr>
        <w:pStyle w:val="ConsPlusNormal"/>
        <w:ind w:firstLine="709"/>
        <w:jc w:val="both"/>
        <w:rPr>
          <w:rFonts w:ascii="Times New Roman" w:hAnsi="Times New Roman" w:cs="Times New Roman"/>
          <w:color w:val="000000"/>
          <w:sz w:val="24"/>
          <w:szCs w:val="24"/>
        </w:rPr>
      </w:pPr>
      <w:r w:rsidRPr="007D1A7E">
        <w:rPr>
          <w:rFonts w:ascii="Times New Roman" w:hAnsi="Times New Roman" w:cs="Times New Roman"/>
          <w:color w:val="000000"/>
          <w:sz w:val="24"/>
          <w:szCs w:val="24"/>
        </w:rPr>
        <w:t>4.2.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54F4CA22" w14:textId="77777777" w:rsidR="007D1A7E" w:rsidRPr="007D1A7E" w:rsidRDefault="007D1A7E" w:rsidP="007D1A7E">
      <w:pPr>
        <w:pStyle w:val="ConsPlusNormal"/>
        <w:ind w:firstLine="709"/>
        <w:jc w:val="both"/>
        <w:rPr>
          <w:rFonts w:ascii="Times New Roman" w:hAnsi="Times New Roman" w:cs="Times New Roman"/>
          <w:color w:val="000000"/>
          <w:sz w:val="24"/>
          <w:szCs w:val="24"/>
        </w:rPr>
      </w:pPr>
      <w:r w:rsidRPr="007D1A7E">
        <w:rPr>
          <w:rFonts w:ascii="Times New Roman" w:hAnsi="Times New Roman" w:cs="Times New Roman"/>
          <w:color w:val="000000"/>
          <w:sz w:val="24"/>
          <w:szCs w:val="24"/>
        </w:rPr>
        <w:t>4.3.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4DFB5A2F" w14:textId="77777777" w:rsidR="007D1A7E" w:rsidRPr="007D1A7E" w:rsidRDefault="007D1A7E" w:rsidP="007D1A7E">
      <w:pPr>
        <w:autoSpaceDE w:val="0"/>
        <w:autoSpaceDN w:val="0"/>
        <w:adjustRightInd w:val="0"/>
        <w:spacing w:after="0" w:line="240" w:lineRule="auto"/>
        <w:ind w:firstLine="709"/>
        <w:jc w:val="both"/>
        <w:textAlignment w:val="center"/>
        <w:rPr>
          <w:rFonts w:ascii="Times New Roman" w:hAnsi="Times New Roman" w:cs="Times New Roman"/>
          <w:color w:val="000000"/>
          <w:sz w:val="24"/>
          <w:szCs w:val="24"/>
        </w:rPr>
      </w:pPr>
      <w:r w:rsidRPr="007D1A7E">
        <w:rPr>
          <w:rFonts w:ascii="Times New Roman" w:hAnsi="Times New Roman" w:cs="Times New Roman"/>
          <w:color w:val="000000"/>
          <w:sz w:val="24"/>
          <w:szCs w:val="24"/>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58E1EB99" w14:textId="77777777" w:rsidR="0089436F" w:rsidRPr="00FF01CF" w:rsidRDefault="0089436F" w:rsidP="0089436F">
      <w:pPr>
        <w:pStyle w:val="ConsPlusNormal"/>
        <w:jc w:val="center"/>
        <w:rPr>
          <w:rFonts w:ascii="Times New Roman" w:hAnsi="Times New Roman" w:cs="Times New Roman"/>
          <w:b/>
          <w:sz w:val="24"/>
          <w:szCs w:val="24"/>
        </w:rPr>
      </w:pPr>
      <w:r w:rsidRPr="00FF01CF">
        <w:rPr>
          <w:rFonts w:ascii="Times New Roman" w:hAnsi="Times New Roman" w:cs="Times New Roman"/>
          <w:b/>
          <w:sz w:val="24"/>
          <w:szCs w:val="24"/>
          <w:lang w:val="en-US"/>
        </w:rPr>
        <w:t>V</w:t>
      </w:r>
      <w:r w:rsidRPr="00FF01CF">
        <w:rPr>
          <w:rFonts w:ascii="Times New Roman" w:hAnsi="Times New Roman" w:cs="Times New Roman"/>
          <w:b/>
          <w:sz w:val="24"/>
          <w:szCs w:val="24"/>
        </w:rPr>
        <w:t>. Ответственность за неисполнение или ненадлежащее</w:t>
      </w:r>
    </w:p>
    <w:p w14:paraId="6E1838C7" w14:textId="77777777" w:rsidR="0089436F" w:rsidRPr="00FF01CF" w:rsidRDefault="0089436F" w:rsidP="00221165">
      <w:pPr>
        <w:pStyle w:val="ConsPlusNormal"/>
        <w:jc w:val="center"/>
        <w:rPr>
          <w:rFonts w:ascii="Times New Roman" w:hAnsi="Times New Roman" w:cs="Times New Roman"/>
          <w:b/>
          <w:sz w:val="24"/>
          <w:szCs w:val="24"/>
        </w:rPr>
      </w:pPr>
      <w:r w:rsidRPr="00FF01CF">
        <w:rPr>
          <w:rFonts w:ascii="Times New Roman" w:hAnsi="Times New Roman" w:cs="Times New Roman"/>
          <w:b/>
          <w:sz w:val="24"/>
          <w:szCs w:val="24"/>
        </w:rPr>
        <w:t>исполнение обязательств по договору, порядок  разрешения споров</w:t>
      </w:r>
    </w:p>
    <w:p w14:paraId="32470F39" w14:textId="77777777" w:rsidR="0089436F" w:rsidRPr="00D350D7" w:rsidRDefault="00FF31D4"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89436F" w:rsidRPr="00D350D7">
        <w:rPr>
          <w:rFonts w:ascii="Times New Roman" w:hAnsi="Times New Roman" w:cs="Times New Roman"/>
          <w:sz w:val="24"/>
          <w:szCs w:val="24"/>
        </w:rPr>
        <w:t>.1.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6B1FCAF5" w14:textId="77777777" w:rsidR="0089436F" w:rsidRPr="00D350D7" w:rsidRDefault="00FF31D4"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89436F" w:rsidRPr="00D350D7">
        <w:rPr>
          <w:rFonts w:ascii="Times New Roman" w:hAnsi="Times New Roman" w:cs="Times New Roman"/>
          <w:sz w:val="24"/>
          <w:szCs w:val="24"/>
        </w:rPr>
        <w:t>.2.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3DB9FD42" w14:textId="77777777" w:rsidR="0089436F" w:rsidRPr="00D350D7" w:rsidRDefault="0089436F" w:rsidP="0089436F">
      <w:pPr>
        <w:pStyle w:val="ConsPlusNormal"/>
        <w:ind w:firstLine="540"/>
        <w:jc w:val="both"/>
        <w:rPr>
          <w:rFonts w:ascii="Times New Roman" w:hAnsi="Times New Roman" w:cs="Times New Roman"/>
          <w:sz w:val="24"/>
          <w:szCs w:val="24"/>
        </w:rPr>
      </w:pPr>
      <w:r w:rsidRPr="00D350D7">
        <w:rPr>
          <w:rFonts w:ascii="Times New Roman" w:hAnsi="Times New Roman" w:cs="Times New Roman"/>
          <w:sz w:val="24"/>
          <w:szCs w:val="24"/>
        </w:rPr>
        <w:t>а) безвозмездного оказания образовательной услуги;</w:t>
      </w:r>
    </w:p>
    <w:p w14:paraId="2335A851" w14:textId="77777777" w:rsidR="0089436F" w:rsidRPr="00D350D7" w:rsidRDefault="0089436F" w:rsidP="0089436F">
      <w:pPr>
        <w:pStyle w:val="ConsPlusNormal"/>
        <w:ind w:firstLine="540"/>
        <w:jc w:val="both"/>
        <w:rPr>
          <w:rFonts w:ascii="Times New Roman" w:hAnsi="Times New Roman" w:cs="Times New Roman"/>
          <w:sz w:val="24"/>
          <w:szCs w:val="24"/>
        </w:rPr>
      </w:pPr>
      <w:r w:rsidRPr="00D350D7">
        <w:rPr>
          <w:rFonts w:ascii="Times New Roman" w:hAnsi="Times New Roman" w:cs="Times New Roman"/>
          <w:sz w:val="24"/>
          <w:szCs w:val="24"/>
        </w:rPr>
        <w:t>б) соразмерного уменьшения стоимости оказанной платной образовательной услуги;</w:t>
      </w:r>
    </w:p>
    <w:p w14:paraId="5C86EF02" w14:textId="77777777" w:rsidR="0089436F" w:rsidRPr="00D350D7" w:rsidRDefault="0089436F" w:rsidP="0089436F">
      <w:pPr>
        <w:pStyle w:val="ConsPlusNormal"/>
        <w:ind w:firstLine="540"/>
        <w:jc w:val="both"/>
        <w:rPr>
          <w:rFonts w:ascii="Times New Roman" w:hAnsi="Times New Roman" w:cs="Times New Roman"/>
          <w:sz w:val="24"/>
          <w:szCs w:val="24"/>
        </w:rPr>
      </w:pPr>
      <w:r w:rsidRPr="00D350D7">
        <w:rPr>
          <w:rFonts w:ascii="Times New Roman" w:hAnsi="Times New Roman" w:cs="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3F8C19C9" w14:textId="77777777" w:rsidR="0089436F" w:rsidRPr="00D350D7" w:rsidRDefault="00FF31D4" w:rsidP="0089436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w:t>
      </w:r>
      <w:r w:rsidR="0089436F" w:rsidRPr="00D350D7">
        <w:rPr>
          <w:rFonts w:ascii="Times New Roman" w:hAnsi="Times New Roman" w:cs="Times New Roman"/>
          <w:sz w:val="24"/>
          <w:szCs w:val="24"/>
        </w:rPr>
        <w:t>.3.  Заказчик  вправе  отказаться  от исполнения настоящего Договора и потребовать     полного возмещения убытков, если в течение 1 месяца недостатки платной образовательной услуги не устранены Исполнителем.</w:t>
      </w:r>
    </w:p>
    <w:p w14:paraId="7CC609BC" w14:textId="77777777" w:rsidR="0089436F" w:rsidRDefault="00FF31D4"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89436F" w:rsidRPr="00D350D7">
        <w:rPr>
          <w:rFonts w:ascii="Times New Roman" w:hAnsi="Times New Roman" w:cs="Times New Roman"/>
          <w:sz w:val="24"/>
          <w:szCs w:val="24"/>
        </w:rPr>
        <w:t>.4. Заказчик вправе отказаться от исполнения настоящего Договора, если им обнаружен существенный</w:t>
      </w:r>
      <w:r w:rsidR="0089436F">
        <w:rPr>
          <w:rFonts w:ascii="Times New Roman" w:hAnsi="Times New Roman" w:cs="Times New Roman"/>
          <w:sz w:val="24"/>
          <w:szCs w:val="24"/>
        </w:rPr>
        <w:t xml:space="preserve">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547069B5" w14:textId="77777777" w:rsidR="0089436F" w:rsidRDefault="00FF31D4"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89436F">
        <w:rPr>
          <w:rFonts w:ascii="Times New Roman" w:hAnsi="Times New Roman" w:cs="Times New Roman"/>
          <w:sz w:val="24"/>
          <w:szCs w:val="24"/>
        </w:rPr>
        <w:t>.5.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77941AB2"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07D1059F"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78D1480D"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потребовать уменьшения стоимости платной образовательной услуги;</w:t>
      </w:r>
    </w:p>
    <w:p w14:paraId="0FC609C5" w14:textId="77777777" w:rsidR="0089436F" w:rsidRDefault="0089436F"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 расторгнуть настоящий Договор.</w:t>
      </w:r>
    </w:p>
    <w:p w14:paraId="3B718589" w14:textId="77777777" w:rsidR="0089436F" w:rsidRDefault="00FF31D4"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89436F">
        <w:rPr>
          <w:rFonts w:ascii="Times New Roman" w:hAnsi="Times New Roman" w:cs="Times New Roman"/>
          <w:sz w:val="24"/>
          <w:szCs w:val="24"/>
        </w:rPr>
        <w:t xml:space="preserve">.6.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w:t>
      </w:r>
    </w:p>
    <w:p w14:paraId="0D1CB0BD" w14:textId="77777777" w:rsidR="0089436F" w:rsidRDefault="0089436F" w:rsidP="00856285">
      <w:pPr>
        <w:pStyle w:val="ConsPlusNormal"/>
        <w:jc w:val="both"/>
        <w:rPr>
          <w:rFonts w:ascii="Times New Roman" w:hAnsi="Times New Roman" w:cs="Times New Roman"/>
          <w:sz w:val="24"/>
          <w:szCs w:val="24"/>
        </w:rPr>
      </w:pPr>
      <w:r>
        <w:rPr>
          <w:rFonts w:ascii="Times New Roman" w:hAnsi="Times New Roman" w:cs="Times New Roman"/>
          <w:sz w:val="24"/>
          <w:szCs w:val="24"/>
        </w:rPr>
        <w:t>законодательством Российской Федерации.</w:t>
      </w:r>
    </w:p>
    <w:p w14:paraId="20B4FF94" w14:textId="77777777" w:rsidR="00856285" w:rsidRPr="0089436F" w:rsidRDefault="00856285" w:rsidP="00856285">
      <w:pPr>
        <w:pStyle w:val="ConsPlusNormal"/>
        <w:jc w:val="both"/>
        <w:rPr>
          <w:rFonts w:ascii="Times New Roman" w:hAnsi="Times New Roman" w:cs="Times New Roman"/>
          <w:sz w:val="24"/>
          <w:szCs w:val="24"/>
        </w:rPr>
      </w:pPr>
    </w:p>
    <w:p w14:paraId="5ABD9E17" w14:textId="77777777" w:rsidR="0089436F" w:rsidRPr="00221165" w:rsidRDefault="0089436F" w:rsidP="00221165">
      <w:pPr>
        <w:pStyle w:val="ConsPlusNormal"/>
        <w:jc w:val="center"/>
        <w:rPr>
          <w:rFonts w:ascii="Times New Roman" w:hAnsi="Times New Roman" w:cs="Times New Roman"/>
          <w:b/>
          <w:sz w:val="24"/>
          <w:szCs w:val="24"/>
        </w:rPr>
      </w:pPr>
      <w:bookmarkStart w:id="7" w:name="Par213"/>
      <w:bookmarkEnd w:id="7"/>
      <w:r w:rsidRPr="00FF01CF">
        <w:rPr>
          <w:rFonts w:ascii="Times New Roman" w:hAnsi="Times New Roman" w:cs="Times New Roman"/>
          <w:b/>
          <w:sz w:val="24"/>
          <w:szCs w:val="24"/>
        </w:rPr>
        <w:t>V</w:t>
      </w:r>
      <w:r w:rsidR="00FF31D4" w:rsidRPr="00FF31D4">
        <w:rPr>
          <w:rFonts w:ascii="Times New Roman" w:hAnsi="Times New Roman" w:cs="Times New Roman"/>
          <w:b/>
          <w:color w:val="000000"/>
          <w:sz w:val="24"/>
          <w:szCs w:val="24"/>
          <w:lang w:val="en-US"/>
        </w:rPr>
        <w:t>I</w:t>
      </w:r>
      <w:r w:rsidRPr="00FF01CF">
        <w:rPr>
          <w:rFonts w:ascii="Times New Roman" w:hAnsi="Times New Roman" w:cs="Times New Roman"/>
          <w:b/>
          <w:sz w:val="24"/>
          <w:szCs w:val="24"/>
        </w:rPr>
        <w:t>. Основания изменения и расторжения договора</w:t>
      </w:r>
    </w:p>
    <w:p w14:paraId="3766C394" w14:textId="77777777" w:rsidR="0089436F" w:rsidRDefault="00FF31D4"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89436F">
        <w:rPr>
          <w:rFonts w:ascii="Times New Roman" w:hAnsi="Times New Roman" w:cs="Times New Roman"/>
          <w:sz w:val="24"/>
          <w:szCs w:val="24"/>
        </w:rPr>
        <w:t>.1. Условия, на которых заключен настоящий Договор, могут быть изменены по соглашению сторон.</w:t>
      </w:r>
    </w:p>
    <w:p w14:paraId="7C69DBD4" w14:textId="77777777" w:rsidR="0089436F" w:rsidRDefault="00FF31D4"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89436F">
        <w:rPr>
          <w:rFonts w:ascii="Times New Roman" w:hAnsi="Times New Roman" w:cs="Times New Roman"/>
          <w:sz w:val="24"/>
          <w:szCs w:val="24"/>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042356C5" w14:textId="77777777" w:rsidR="0089436F" w:rsidRDefault="00FF31D4"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89436F">
        <w:rPr>
          <w:rFonts w:ascii="Times New Roman" w:hAnsi="Times New Roman" w:cs="Times New Roman"/>
          <w:sz w:val="24"/>
          <w:szCs w:val="24"/>
        </w:rPr>
        <w:t xml:space="preserve">.3. Настоящий </w:t>
      </w:r>
      <w:r w:rsidR="00271674">
        <w:rPr>
          <w:rFonts w:ascii="Times New Roman" w:hAnsi="Times New Roman" w:cs="Times New Roman"/>
          <w:sz w:val="24"/>
          <w:szCs w:val="24"/>
        </w:rPr>
        <w:t>Договор,</w:t>
      </w:r>
      <w:r w:rsidR="0089436F">
        <w:rPr>
          <w:rFonts w:ascii="Times New Roman" w:hAnsi="Times New Roman" w:cs="Times New Roman"/>
          <w:sz w:val="24"/>
          <w:szCs w:val="24"/>
        </w:rPr>
        <w:t xml:space="preserve"> может </w:t>
      </w:r>
      <w:r w:rsidR="00271674">
        <w:rPr>
          <w:rFonts w:ascii="Times New Roman" w:hAnsi="Times New Roman" w:cs="Times New Roman"/>
          <w:sz w:val="24"/>
          <w:szCs w:val="24"/>
        </w:rPr>
        <w:t>быть,</w:t>
      </w:r>
      <w:r w:rsidR="00FE5576">
        <w:rPr>
          <w:rFonts w:ascii="Times New Roman" w:hAnsi="Times New Roman" w:cs="Times New Roman"/>
          <w:sz w:val="24"/>
          <w:szCs w:val="24"/>
        </w:rPr>
        <w:t xml:space="preserve"> расторгнут по соглашению С</w:t>
      </w:r>
      <w:r w:rsidR="0089436F">
        <w:rPr>
          <w:rFonts w:ascii="Times New Roman" w:hAnsi="Times New Roman" w:cs="Times New Roman"/>
          <w:sz w:val="24"/>
          <w:szCs w:val="24"/>
        </w:rPr>
        <w:t xml:space="preserve">торон. По инициативе одной из сторон настоящий </w:t>
      </w:r>
      <w:r w:rsidR="00271674">
        <w:rPr>
          <w:rFonts w:ascii="Times New Roman" w:hAnsi="Times New Roman" w:cs="Times New Roman"/>
          <w:sz w:val="24"/>
          <w:szCs w:val="24"/>
        </w:rPr>
        <w:t>Договор,</w:t>
      </w:r>
      <w:r w:rsidR="0089436F">
        <w:rPr>
          <w:rFonts w:ascii="Times New Roman" w:hAnsi="Times New Roman" w:cs="Times New Roman"/>
          <w:sz w:val="24"/>
          <w:szCs w:val="24"/>
        </w:rPr>
        <w:t xml:space="preserve"> может </w:t>
      </w:r>
      <w:r w:rsidR="00271674">
        <w:rPr>
          <w:rFonts w:ascii="Times New Roman" w:hAnsi="Times New Roman" w:cs="Times New Roman"/>
          <w:sz w:val="24"/>
          <w:szCs w:val="24"/>
        </w:rPr>
        <w:t>быть,</w:t>
      </w:r>
      <w:r w:rsidR="0089436F">
        <w:rPr>
          <w:rFonts w:ascii="Times New Roman" w:hAnsi="Times New Roman" w:cs="Times New Roman"/>
          <w:sz w:val="24"/>
          <w:szCs w:val="24"/>
        </w:rPr>
        <w:t xml:space="preserve"> расторгнут по основаниям, предусмотренным действующим законодательством Российской Федерации</w:t>
      </w:r>
      <w:r w:rsidR="00FE5576">
        <w:rPr>
          <w:rFonts w:ascii="Times New Roman" w:hAnsi="Times New Roman" w:cs="Times New Roman"/>
          <w:sz w:val="24"/>
          <w:szCs w:val="24"/>
        </w:rPr>
        <w:t>, в том числе в случае невыполнения обязанностей Заказчика, предусмотренных настоящим Договорм</w:t>
      </w:r>
      <w:r w:rsidR="0089436F">
        <w:rPr>
          <w:rFonts w:ascii="Times New Roman" w:hAnsi="Times New Roman" w:cs="Times New Roman"/>
          <w:sz w:val="24"/>
          <w:szCs w:val="24"/>
        </w:rPr>
        <w:t>.</w:t>
      </w:r>
    </w:p>
    <w:p w14:paraId="5AC475B1" w14:textId="77777777" w:rsidR="0089436F" w:rsidRPr="0089436F" w:rsidRDefault="0089436F" w:rsidP="0089436F">
      <w:pPr>
        <w:pStyle w:val="ConsPlusNormal"/>
        <w:ind w:firstLine="540"/>
        <w:jc w:val="both"/>
        <w:rPr>
          <w:rFonts w:ascii="Times New Roman" w:hAnsi="Times New Roman" w:cs="Times New Roman"/>
          <w:sz w:val="24"/>
          <w:szCs w:val="24"/>
        </w:rPr>
      </w:pPr>
    </w:p>
    <w:p w14:paraId="3DE3F4FF" w14:textId="77777777" w:rsidR="00581A5F" w:rsidRPr="00221165" w:rsidRDefault="00221165" w:rsidP="00221165">
      <w:pPr>
        <w:pStyle w:val="ConsPlusNormal"/>
        <w:jc w:val="center"/>
        <w:rPr>
          <w:rFonts w:ascii="Times New Roman" w:hAnsi="Times New Roman" w:cs="Times New Roman"/>
          <w:b/>
          <w:sz w:val="24"/>
          <w:szCs w:val="24"/>
        </w:rPr>
      </w:pPr>
      <w:bookmarkStart w:id="8" w:name="Par219"/>
      <w:bookmarkEnd w:id="8"/>
      <w:r>
        <w:rPr>
          <w:rFonts w:ascii="Times New Roman" w:hAnsi="Times New Roman" w:cs="Times New Roman"/>
          <w:b/>
          <w:sz w:val="24"/>
          <w:szCs w:val="24"/>
        </w:rPr>
        <w:t>V</w:t>
      </w:r>
      <w:r w:rsidR="00581A5F" w:rsidRPr="00FF01CF">
        <w:rPr>
          <w:rFonts w:ascii="Times New Roman" w:hAnsi="Times New Roman" w:cs="Times New Roman"/>
          <w:b/>
          <w:sz w:val="24"/>
          <w:szCs w:val="24"/>
        </w:rPr>
        <w:t>I</w:t>
      </w:r>
      <w:r w:rsidR="00FF31D4" w:rsidRPr="00FF31D4">
        <w:rPr>
          <w:rFonts w:ascii="Times New Roman" w:hAnsi="Times New Roman" w:cs="Times New Roman"/>
          <w:b/>
          <w:color w:val="000000"/>
          <w:sz w:val="24"/>
          <w:szCs w:val="24"/>
          <w:lang w:val="en-US"/>
        </w:rPr>
        <w:t>I</w:t>
      </w:r>
      <w:r w:rsidR="0089436F" w:rsidRPr="00FF01CF">
        <w:rPr>
          <w:rFonts w:ascii="Times New Roman" w:hAnsi="Times New Roman" w:cs="Times New Roman"/>
          <w:b/>
          <w:sz w:val="24"/>
          <w:szCs w:val="24"/>
        </w:rPr>
        <w:t>. Заключительные положения</w:t>
      </w:r>
    </w:p>
    <w:p w14:paraId="6D3AB17A" w14:textId="77777777" w:rsidR="0089436F" w:rsidRDefault="00FF31D4"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89436F">
        <w:rPr>
          <w:rFonts w:ascii="Times New Roman" w:hAnsi="Times New Roman" w:cs="Times New Roman"/>
          <w:sz w:val="24"/>
          <w:szCs w:val="24"/>
        </w:rPr>
        <w:t>.1. Настоящий договор вступает в силу со дня его подписа</w:t>
      </w:r>
      <w:r w:rsidR="00143D5A">
        <w:rPr>
          <w:rFonts w:ascii="Times New Roman" w:hAnsi="Times New Roman" w:cs="Times New Roman"/>
          <w:sz w:val="24"/>
          <w:szCs w:val="24"/>
        </w:rPr>
        <w:t>ния Сторонами и действует до "_____</w:t>
      </w:r>
      <w:r w:rsidR="0089436F">
        <w:rPr>
          <w:rFonts w:ascii="Times New Roman" w:hAnsi="Times New Roman" w:cs="Times New Roman"/>
          <w:sz w:val="24"/>
          <w:szCs w:val="24"/>
        </w:rPr>
        <w:t xml:space="preserve">" </w:t>
      </w:r>
      <w:r w:rsidR="00143D5A">
        <w:rPr>
          <w:rFonts w:ascii="Times New Roman" w:hAnsi="Times New Roman" w:cs="Times New Roman"/>
          <w:sz w:val="24"/>
          <w:szCs w:val="24"/>
        </w:rPr>
        <w:t>______</w:t>
      </w:r>
      <w:r w:rsidR="00FE5576">
        <w:rPr>
          <w:rFonts w:ascii="Times New Roman" w:hAnsi="Times New Roman" w:cs="Times New Roman"/>
          <w:sz w:val="24"/>
          <w:szCs w:val="24"/>
        </w:rPr>
        <w:t>___</w:t>
      </w:r>
      <w:r w:rsidR="00143D5A">
        <w:rPr>
          <w:rFonts w:ascii="Times New Roman" w:hAnsi="Times New Roman" w:cs="Times New Roman"/>
          <w:sz w:val="24"/>
          <w:szCs w:val="24"/>
        </w:rPr>
        <w:t>_______</w:t>
      </w:r>
      <w:r w:rsidR="0089436F">
        <w:rPr>
          <w:rFonts w:ascii="Times New Roman" w:hAnsi="Times New Roman" w:cs="Times New Roman"/>
          <w:sz w:val="24"/>
          <w:szCs w:val="24"/>
        </w:rPr>
        <w:t>20_</w:t>
      </w:r>
      <w:r w:rsidR="00FE5576">
        <w:rPr>
          <w:rFonts w:ascii="Times New Roman" w:hAnsi="Times New Roman" w:cs="Times New Roman"/>
          <w:sz w:val="24"/>
          <w:szCs w:val="24"/>
        </w:rPr>
        <w:t>_</w:t>
      </w:r>
      <w:r w:rsidR="00FF01CF">
        <w:rPr>
          <w:rFonts w:ascii="Times New Roman" w:hAnsi="Times New Roman" w:cs="Times New Roman"/>
          <w:sz w:val="24"/>
          <w:szCs w:val="24"/>
        </w:rPr>
        <w:t>_</w:t>
      </w:r>
      <w:r w:rsidR="00143D5A">
        <w:rPr>
          <w:rFonts w:ascii="Times New Roman" w:hAnsi="Times New Roman" w:cs="Times New Roman"/>
          <w:sz w:val="24"/>
          <w:szCs w:val="24"/>
        </w:rPr>
        <w:t>_</w:t>
      </w:r>
      <w:r w:rsidR="0089436F">
        <w:rPr>
          <w:rFonts w:ascii="Times New Roman" w:hAnsi="Times New Roman" w:cs="Times New Roman"/>
          <w:sz w:val="24"/>
          <w:szCs w:val="24"/>
        </w:rPr>
        <w:t>г.</w:t>
      </w:r>
    </w:p>
    <w:p w14:paraId="7FB78329" w14:textId="77777777" w:rsidR="0089436F" w:rsidRDefault="00FF31D4"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89436F">
        <w:rPr>
          <w:rFonts w:ascii="Times New Roman" w:hAnsi="Times New Roman" w:cs="Times New Roman"/>
          <w:sz w:val="24"/>
          <w:szCs w:val="24"/>
        </w:rPr>
        <w:t>.2. Настоящий Договор составлен в 2-х экземплярах, имеющих равную юридическую силу, по одному для каждой из Сторон.</w:t>
      </w:r>
    </w:p>
    <w:p w14:paraId="3E2FC730" w14:textId="77777777" w:rsidR="0089436F" w:rsidRDefault="00FF31D4"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89436F">
        <w:rPr>
          <w:rFonts w:ascii="Times New Roman" w:hAnsi="Times New Roman" w:cs="Times New Roman"/>
          <w:sz w:val="24"/>
          <w:szCs w:val="24"/>
        </w:rPr>
        <w:t>.3. Стороны обязуются письменно извещать друг друга о смене реквизитов, адресов и иных существенных изменениях.</w:t>
      </w:r>
    </w:p>
    <w:p w14:paraId="49F949B0" w14:textId="77777777" w:rsidR="0089436F" w:rsidRDefault="00FF31D4" w:rsidP="00881B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89436F">
        <w:rPr>
          <w:rFonts w:ascii="Times New Roman" w:hAnsi="Times New Roman" w:cs="Times New Roman"/>
          <w:sz w:val="24"/>
          <w:szCs w:val="24"/>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7B8CC930" w14:textId="77777777" w:rsidR="0089436F" w:rsidRDefault="00FF31D4"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89436F">
        <w:rPr>
          <w:rFonts w:ascii="Times New Roman" w:hAnsi="Times New Roman" w:cs="Times New Roman"/>
          <w:sz w:val="24"/>
          <w:szCs w:val="24"/>
        </w:rPr>
        <w:t>.5. Споры, не урегулированные путем переговоров, разрешаются в судебном порядке, установленном законодательством Российской Федерации.</w:t>
      </w:r>
    </w:p>
    <w:p w14:paraId="630F37FD" w14:textId="77777777" w:rsidR="0089436F" w:rsidRDefault="00FF31D4"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89436F">
        <w:rPr>
          <w:rFonts w:ascii="Times New Roman" w:hAnsi="Times New Roman" w:cs="Times New Roman"/>
          <w:sz w:val="24"/>
          <w:szCs w:val="24"/>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59E3C0FF" w14:textId="77777777" w:rsidR="0089436F" w:rsidRDefault="00FF31D4" w:rsidP="008943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89436F">
        <w:rPr>
          <w:rFonts w:ascii="Times New Roman" w:hAnsi="Times New Roman" w:cs="Times New Roman"/>
          <w:sz w:val="24"/>
          <w:szCs w:val="24"/>
        </w:rPr>
        <w:t>.7. При выполнении условий настоящего Договора Стороны руководствуются законодательством Российской Федерации.</w:t>
      </w:r>
    </w:p>
    <w:p w14:paraId="116FD98C" w14:textId="77777777" w:rsidR="00143D5A" w:rsidRDefault="00143D5A" w:rsidP="00856285">
      <w:pPr>
        <w:pStyle w:val="ConsPlusNormal"/>
        <w:jc w:val="both"/>
        <w:rPr>
          <w:rFonts w:ascii="Times New Roman" w:hAnsi="Times New Roman" w:cs="Times New Roman"/>
          <w:sz w:val="24"/>
          <w:szCs w:val="24"/>
        </w:rPr>
      </w:pPr>
    </w:p>
    <w:p w14:paraId="0AF97A59" w14:textId="226AD2D1" w:rsidR="00AE0DF1" w:rsidRPr="00FF01CF" w:rsidRDefault="00AE0DF1" w:rsidP="00AE0DF1">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FF01CF">
        <w:rPr>
          <w:rFonts w:ascii="Times New Roman" w:eastAsia="Times New Roman" w:hAnsi="Times New Roman" w:cs="Times New Roman"/>
          <w:b/>
          <w:sz w:val="24"/>
          <w:szCs w:val="24"/>
          <w:lang w:eastAsia="ru-RU"/>
        </w:rPr>
        <w:t>VII</w:t>
      </w:r>
      <w:r w:rsidR="00BE486C">
        <w:rPr>
          <w:rFonts w:ascii="Times New Roman" w:eastAsia="Times New Roman" w:hAnsi="Times New Roman" w:cs="Times New Roman"/>
          <w:b/>
          <w:sz w:val="24"/>
          <w:szCs w:val="24"/>
          <w:lang w:val="en-US" w:eastAsia="ru-RU"/>
        </w:rPr>
        <w:t>I</w:t>
      </w:r>
      <w:r w:rsidRPr="00FF01CF">
        <w:rPr>
          <w:rFonts w:ascii="Times New Roman" w:eastAsia="Times New Roman" w:hAnsi="Times New Roman" w:cs="Times New Roman"/>
          <w:b/>
          <w:sz w:val="24"/>
          <w:szCs w:val="24"/>
          <w:lang w:eastAsia="ru-RU"/>
        </w:rPr>
        <w:t>. Реквизиты и подписи сторон</w:t>
      </w:r>
    </w:p>
    <w:tbl>
      <w:tblPr>
        <w:tblStyle w:val="1"/>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103"/>
      </w:tblGrid>
      <w:tr w:rsidR="00AE0DF1" w:rsidRPr="00AE0DF1" w14:paraId="523B9C88" w14:textId="77777777" w:rsidTr="00FF01CF">
        <w:trPr>
          <w:trHeight w:val="3607"/>
        </w:trPr>
        <w:tc>
          <w:tcPr>
            <w:tcW w:w="5387" w:type="dxa"/>
          </w:tcPr>
          <w:p w14:paraId="6C91682B" w14:textId="09973B56" w:rsidR="00BE486C" w:rsidRDefault="00BE486C" w:rsidP="00BE486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p>
          <w:p w14:paraId="6BEE382D" w14:textId="280BC5D6" w:rsidR="00BE486C" w:rsidRPr="00BE486C" w:rsidRDefault="00BE486C" w:rsidP="00BE486C">
            <w:pPr>
              <w:rPr>
                <w:rFonts w:ascii="Times New Roman" w:eastAsia="Times New Roman" w:hAnsi="Times New Roman" w:cs="Times New Roman"/>
                <w:sz w:val="24"/>
                <w:szCs w:val="24"/>
                <w:lang w:eastAsia="ru-RU"/>
              </w:rPr>
            </w:pPr>
            <w:r w:rsidRPr="00BE486C">
              <w:rPr>
                <w:rFonts w:ascii="Times New Roman" w:eastAsia="Times New Roman" w:hAnsi="Times New Roman" w:cs="Times New Roman"/>
                <w:sz w:val="24"/>
                <w:szCs w:val="24"/>
                <w:lang w:eastAsia="ru-RU"/>
              </w:rPr>
              <w:t>Березовское муниципальное автономное</w:t>
            </w:r>
          </w:p>
          <w:p w14:paraId="2CEE010C" w14:textId="77777777" w:rsidR="00BE486C" w:rsidRPr="00BE486C" w:rsidRDefault="00BE486C" w:rsidP="00BE486C">
            <w:pPr>
              <w:rPr>
                <w:rFonts w:ascii="Times New Roman" w:eastAsia="Times New Roman" w:hAnsi="Times New Roman" w:cs="Times New Roman"/>
                <w:sz w:val="24"/>
                <w:szCs w:val="24"/>
                <w:lang w:eastAsia="ru-RU"/>
              </w:rPr>
            </w:pPr>
            <w:r w:rsidRPr="00BE486C">
              <w:rPr>
                <w:rFonts w:ascii="Times New Roman" w:eastAsia="Times New Roman" w:hAnsi="Times New Roman" w:cs="Times New Roman"/>
                <w:sz w:val="24"/>
                <w:szCs w:val="24"/>
                <w:lang w:eastAsia="ru-RU"/>
              </w:rPr>
              <w:t>общеобразовательное учреждение «Основная</w:t>
            </w:r>
          </w:p>
          <w:p w14:paraId="41AAF603" w14:textId="77777777" w:rsidR="00BE486C" w:rsidRPr="00BE486C" w:rsidRDefault="00BE486C" w:rsidP="00BE486C">
            <w:pPr>
              <w:rPr>
                <w:rFonts w:ascii="Times New Roman" w:eastAsia="Times New Roman" w:hAnsi="Times New Roman" w:cs="Times New Roman"/>
                <w:sz w:val="24"/>
                <w:szCs w:val="24"/>
                <w:lang w:eastAsia="ru-RU"/>
              </w:rPr>
            </w:pPr>
            <w:r w:rsidRPr="00BE486C">
              <w:rPr>
                <w:rFonts w:ascii="Times New Roman" w:eastAsia="Times New Roman" w:hAnsi="Times New Roman" w:cs="Times New Roman"/>
                <w:sz w:val="24"/>
                <w:szCs w:val="24"/>
                <w:lang w:eastAsia="ru-RU"/>
              </w:rPr>
              <w:t>общеобразовательная школа № 30»,</w:t>
            </w:r>
          </w:p>
          <w:p w14:paraId="56ACA3F6" w14:textId="77777777" w:rsidR="00BE486C" w:rsidRPr="00BE486C" w:rsidRDefault="00BE486C" w:rsidP="00BE486C">
            <w:pPr>
              <w:rPr>
                <w:rFonts w:ascii="Times New Roman" w:eastAsia="Times New Roman" w:hAnsi="Times New Roman" w:cs="Times New Roman"/>
                <w:sz w:val="24"/>
                <w:szCs w:val="24"/>
                <w:lang w:eastAsia="ru-RU"/>
              </w:rPr>
            </w:pPr>
            <w:r w:rsidRPr="00BE486C">
              <w:rPr>
                <w:rFonts w:ascii="Times New Roman" w:eastAsia="Times New Roman" w:hAnsi="Times New Roman" w:cs="Times New Roman"/>
                <w:sz w:val="24"/>
                <w:szCs w:val="24"/>
                <w:lang w:eastAsia="ru-RU"/>
              </w:rPr>
              <w:t>Свердловская область, г. Березовский,</w:t>
            </w:r>
          </w:p>
          <w:p w14:paraId="381AEA29" w14:textId="77777777" w:rsidR="00BE486C" w:rsidRPr="00BE486C" w:rsidRDefault="00BE486C" w:rsidP="00BE486C">
            <w:pPr>
              <w:rPr>
                <w:rFonts w:ascii="Times New Roman" w:eastAsia="Times New Roman" w:hAnsi="Times New Roman" w:cs="Times New Roman"/>
                <w:sz w:val="24"/>
                <w:szCs w:val="24"/>
                <w:lang w:eastAsia="ru-RU"/>
              </w:rPr>
            </w:pPr>
            <w:r w:rsidRPr="00BE486C">
              <w:rPr>
                <w:rFonts w:ascii="Times New Roman" w:eastAsia="Times New Roman" w:hAnsi="Times New Roman" w:cs="Times New Roman"/>
                <w:sz w:val="24"/>
                <w:szCs w:val="24"/>
                <w:lang w:eastAsia="ru-RU"/>
              </w:rPr>
              <w:t xml:space="preserve">п. Сарапулка, ул. Ленина, стр. 50 </w:t>
            </w:r>
          </w:p>
          <w:p w14:paraId="7B95FFE8" w14:textId="77777777" w:rsidR="00BE486C" w:rsidRPr="00BE486C" w:rsidRDefault="00BE486C" w:rsidP="00BE486C">
            <w:pPr>
              <w:rPr>
                <w:rFonts w:ascii="Times New Roman" w:eastAsia="Times New Roman" w:hAnsi="Times New Roman" w:cs="Times New Roman"/>
                <w:sz w:val="24"/>
                <w:szCs w:val="24"/>
                <w:lang w:eastAsia="ru-RU"/>
              </w:rPr>
            </w:pPr>
            <w:r w:rsidRPr="00BE486C">
              <w:rPr>
                <w:rFonts w:ascii="Times New Roman" w:eastAsia="Times New Roman" w:hAnsi="Times New Roman" w:cs="Times New Roman"/>
                <w:sz w:val="24"/>
                <w:szCs w:val="24"/>
                <w:lang w:eastAsia="ru-RU"/>
              </w:rPr>
              <w:t>ИНН 6604009511, КПП 667801001,</w:t>
            </w:r>
          </w:p>
          <w:p w14:paraId="44875F64" w14:textId="77777777" w:rsidR="00BE486C" w:rsidRPr="00BE486C" w:rsidRDefault="00BE486C" w:rsidP="00BE486C">
            <w:pPr>
              <w:rPr>
                <w:rFonts w:ascii="Times New Roman" w:eastAsia="Times New Roman" w:hAnsi="Times New Roman" w:cs="Times New Roman"/>
                <w:sz w:val="24"/>
                <w:szCs w:val="24"/>
                <w:lang w:eastAsia="ru-RU"/>
              </w:rPr>
            </w:pPr>
            <w:r w:rsidRPr="00BE486C">
              <w:rPr>
                <w:rFonts w:ascii="Times New Roman" w:eastAsia="Times New Roman" w:hAnsi="Times New Roman" w:cs="Times New Roman"/>
                <w:sz w:val="24"/>
                <w:szCs w:val="24"/>
                <w:lang w:eastAsia="ru-RU"/>
              </w:rPr>
              <w:t xml:space="preserve">Получатель: УФК по Свердловской области (Управление финансов Березовского муниципального округа), БМАОУ ООШ № 30, </w:t>
            </w:r>
          </w:p>
          <w:p w14:paraId="18635FC3" w14:textId="77777777" w:rsidR="00BE486C" w:rsidRPr="00BE486C" w:rsidRDefault="00BE486C" w:rsidP="00BE486C">
            <w:pPr>
              <w:rPr>
                <w:rFonts w:ascii="Times New Roman" w:eastAsia="Times New Roman" w:hAnsi="Times New Roman" w:cs="Times New Roman"/>
                <w:sz w:val="24"/>
                <w:szCs w:val="24"/>
                <w:lang w:eastAsia="ru-RU"/>
              </w:rPr>
            </w:pPr>
            <w:r w:rsidRPr="00BE486C">
              <w:rPr>
                <w:rFonts w:ascii="Times New Roman" w:eastAsia="Times New Roman" w:hAnsi="Times New Roman" w:cs="Times New Roman"/>
                <w:sz w:val="24"/>
                <w:szCs w:val="24"/>
                <w:lang w:eastAsia="ru-RU"/>
              </w:rPr>
              <w:t>л/</w:t>
            </w:r>
            <w:proofErr w:type="spellStart"/>
            <w:r w:rsidRPr="00BE486C">
              <w:rPr>
                <w:rFonts w:ascii="Times New Roman" w:eastAsia="Times New Roman" w:hAnsi="Times New Roman" w:cs="Times New Roman"/>
                <w:sz w:val="24"/>
                <w:szCs w:val="24"/>
                <w:lang w:eastAsia="ru-RU"/>
              </w:rPr>
              <w:t>сч</w:t>
            </w:r>
            <w:proofErr w:type="spellEnd"/>
            <w:r w:rsidRPr="00BE486C">
              <w:rPr>
                <w:rFonts w:ascii="Times New Roman" w:eastAsia="Times New Roman" w:hAnsi="Times New Roman" w:cs="Times New Roman"/>
                <w:sz w:val="24"/>
                <w:szCs w:val="24"/>
                <w:lang w:eastAsia="ru-RU"/>
              </w:rPr>
              <w:t xml:space="preserve"> 33906040260) БИК: 016577551</w:t>
            </w:r>
          </w:p>
          <w:p w14:paraId="375D8CEA" w14:textId="77777777" w:rsidR="00BE486C" w:rsidRPr="00BE486C" w:rsidRDefault="00BE486C" w:rsidP="00BE486C">
            <w:pPr>
              <w:rPr>
                <w:rFonts w:ascii="Times New Roman" w:eastAsia="Times New Roman" w:hAnsi="Times New Roman" w:cs="Times New Roman"/>
                <w:sz w:val="24"/>
                <w:szCs w:val="24"/>
                <w:lang w:eastAsia="ru-RU"/>
              </w:rPr>
            </w:pPr>
            <w:r w:rsidRPr="00BE486C">
              <w:rPr>
                <w:rFonts w:ascii="Times New Roman" w:eastAsia="Times New Roman" w:hAnsi="Times New Roman" w:cs="Times New Roman"/>
                <w:sz w:val="24"/>
                <w:szCs w:val="24"/>
                <w:lang w:eastAsia="ru-RU"/>
              </w:rPr>
              <w:t xml:space="preserve">Банк получателя: ОКЦ № 1 УГУ Банка России//УФК по Свердловской области </w:t>
            </w:r>
          </w:p>
          <w:p w14:paraId="1AF3B504" w14:textId="77777777" w:rsidR="00BE486C" w:rsidRPr="00BE486C" w:rsidRDefault="00BE486C" w:rsidP="00BE486C">
            <w:pPr>
              <w:rPr>
                <w:rFonts w:ascii="Times New Roman" w:eastAsia="Times New Roman" w:hAnsi="Times New Roman" w:cs="Times New Roman"/>
                <w:sz w:val="24"/>
                <w:szCs w:val="24"/>
                <w:lang w:eastAsia="ru-RU"/>
              </w:rPr>
            </w:pPr>
            <w:r w:rsidRPr="00BE486C">
              <w:rPr>
                <w:rFonts w:ascii="Times New Roman" w:eastAsia="Times New Roman" w:hAnsi="Times New Roman" w:cs="Times New Roman"/>
                <w:sz w:val="24"/>
                <w:szCs w:val="24"/>
                <w:lang w:eastAsia="ru-RU"/>
              </w:rPr>
              <w:t>г. Екатеринбург р/</w:t>
            </w:r>
            <w:proofErr w:type="spellStart"/>
            <w:r w:rsidRPr="00BE486C">
              <w:rPr>
                <w:rFonts w:ascii="Times New Roman" w:eastAsia="Times New Roman" w:hAnsi="Times New Roman" w:cs="Times New Roman"/>
                <w:sz w:val="24"/>
                <w:szCs w:val="24"/>
                <w:lang w:eastAsia="ru-RU"/>
              </w:rPr>
              <w:t>сч</w:t>
            </w:r>
            <w:proofErr w:type="spellEnd"/>
            <w:r w:rsidRPr="00BE486C">
              <w:rPr>
                <w:rFonts w:ascii="Times New Roman" w:eastAsia="Times New Roman" w:hAnsi="Times New Roman" w:cs="Times New Roman"/>
                <w:sz w:val="24"/>
                <w:szCs w:val="24"/>
                <w:lang w:eastAsia="ru-RU"/>
              </w:rPr>
              <w:t>: 03234643657310006200</w:t>
            </w:r>
          </w:p>
          <w:p w14:paraId="0C7A7047" w14:textId="14AF9AF9" w:rsidR="00BE486C" w:rsidRPr="00BE486C" w:rsidRDefault="00BE486C" w:rsidP="00BE486C">
            <w:pPr>
              <w:rPr>
                <w:rFonts w:ascii="Times New Roman" w:eastAsia="Times New Roman" w:hAnsi="Times New Roman" w:cs="Times New Roman"/>
                <w:sz w:val="24"/>
                <w:szCs w:val="24"/>
                <w:lang w:eastAsia="ru-RU"/>
              </w:rPr>
            </w:pPr>
            <w:r w:rsidRPr="00BE486C">
              <w:rPr>
                <w:rFonts w:ascii="Times New Roman" w:eastAsia="Times New Roman" w:hAnsi="Times New Roman" w:cs="Times New Roman"/>
                <w:sz w:val="24"/>
                <w:szCs w:val="24"/>
                <w:lang w:eastAsia="ru-RU"/>
              </w:rPr>
              <w:t xml:space="preserve">ОКТМО: 65731000                  </w:t>
            </w:r>
          </w:p>
          <w:p w14:paraId="50321594" w14:textId="77777777" w:rsidR="00BE486C" w:rsidRPr="00BE486C" w:rsidRDefault="00BE486C" w:rsidP="00BE486C">
            <w:pPr>
              <w:jc w:val="center"/>
              <w:rPr>
                <w:rFonts w:ascii="Times New Roman" w:eastAsia="Times New Roman" w:hAnsi="Times New Roman" w:cs="Times New Roman"/>
                <w:sz w:val="24"/>
                <w:szCs w:val="24"/>
                <w:lang w:eastAsia="ru-RU"/>
              </w:rPr>
            </w:pPr>
            <w:r w:rsidRPr="00BE486C">
              <w:rPr>
                <w:rFonts w:ascii="Times New Roman" w:eastAsia="Times New Roman" w:hAnsi="Times New Roman" w:cs="Times New Roman"/>
                <w:sz w:val="24"/>
                <w:szCs w:val="24"/>
                <w:lang w:eastAsia="ru-RU"/>
              </w:rPr>
              <w:t>Директор                             Ю.И. Григорьев</w:t>
            </w:r>
          </w:p>
          <w:p w14:paraId="487E342B" w14:textId="2C356D14" w:rsidR="00BE486C" w:rsidRPr="00BE486C" w:rsidRDefault="00BE486C" w:rsidP="00BE486C">
            <w:pPr>
              <w:jc w:val="center"/>
              <w:rPr>
                <w:rFonts w:ascii="Times New Roman" w:eastAsia="Times New Roman" w:hAnsi="Times New Roman" w:cs="Times New Roman"/>
                <w:sz w:val="24"/>
                <w:szCs w:val="24"/>
                <w:lang w:eastAsia="ru-RU"/>
              </w:rPr>
            </w:pPr>
            <w:r w:rsidRPr="00BE486C">
              <w:rPr>
                <w:rFonts w:ascii="Times New Roman" w:eastAsia="Times New Roman" w:hAnsi="Times New Roman" w:cs="Times New Roman"/>
                <w:sz w:val="24"/>
                <w:szCs w:val="24"/>
                <w:lang w:eastAsia="ru-RU"/>
              </w:rPr>
              <w:t xml:space="preserve">     </w:t>
            </w:r>
          </w:p>
          <w:p w14:paraId="11B51145" w14:textId="1243C5CD" w:rsidR="00BE486C" w:rsidRPr="00BE486C" w:rsidRDefault="00BE486C" w:rsidP="00BE486C">
            <w:pPr>
              <w:jc w:val="both"/>
              <w:rPr>
                <w:rFonts w:ascii="Times New Roman" w:eastAsia="Times New Roman" w:hAnsi="Times New Roman" w:cs="Times New Roman"/>
                <w:sz w:val="24"/>
                <w:szCs w:val="24"/>
                <w:lang w:eastAsia="ru-RU"/>
              </w:rPr>
            </w:pPr>
            <w:r w:rsidRPr="00BE486C">
              <w:rPr>
                <w:rFonts w:ascii="Times New Roman" w:eastAsia="Times New Roman" w:hAnsi="Times New Roman" w:cs="Times New Roman"/>
                <w:sz w:val="24"/>
                <w:szCs w:val="24"/>
                <w:lang w:eastAsia="ru-RU"/>
              </w:rPr>
              <w:t>МП</w:t>
            </w:r>
            <w:r>
              <w:rPr>
                <w:rFonts w:ascii="Times New Roman" w:eastAsia="Times New Roman" w:hAnsi="Times New Roman" w:cs="Times New Roman"/>
                <w:sz w:val="24"/>
                <w:szCs w:val="24"/>
                <w:lang w:eastAsia="ru-RU"/>
              </w:rPr>
              <w:t xml:space="preserve">    Дата: _______________    Подпись: ______</w:t>
            </w:r>
          </w:p>
          <w:p w14:paraId="534AE4A0" w14:textId="1EAC104D" w:rsidR="00BE486C" w:rsidRPr="00BE486C" w:rsidRDefault="00BE486C" w:rsidP="00BE486C">
            <w:pPr>
              <w:jc w:val="both"/>
              <w:rPr>
                <w:rFonts w:ascii="Times New Roman" w:eastAsia="Times New Roman" w:hAnsi="Times New Roman" w:cs="Times New Roman"/>
                <w:sz w:val="20"/>
                <w:szCs w:val="20"/>
                <w:lang w:eastAsia="ru-RU"/>
              </w:rPr>
            </w:pPr>
            <w:r w:rsidRPr="00BE486C">
              <w:rPr>
                <w:rFonts w:ascii="Times New Roman" w:eastAsia="Times New Roman" w:hAnsi="Times New Roman" w:cs="Times New Roman"/>
                <w:sz w:val="20"/>
                <w:szCs w:val="20"/>
                <w:lang w:eastAsia="ru-RU"/>
              </w:rPr>
              <w:t xml:space="preserve">Отметка о получении 2-го экземпляра договора Заказчиком  </w:t>
            </w:r>
          </w:p>
        </w:tc>
        <w:tc>
          <w:tcPr>
            <w:tcW w:w="5103" w:type="dxa"/>
          </w:tcPr>
          <w:p w14:paraId="7B31AEB4" w14:textId="2D25D59C" w:rsidR="00AE0DF1" w:rsidRDefault="00AE0DF1" w:rsidP="00FF01CF">
            <w:pPr>
              <w:widowControl w:val="0"/>
              <w:autoSpaceDE w:val="0"/>
              <w:autoSpaceDN w:val="0"/>
              <w:adjustRightInd w:val="0"/>
              <w:jc w:val="center"/>
              <w:rPr>
                <w:rFonts w:ascii="Times New Roman" w:eastAsia="Times New Roman" w:hAnsi="Times New Roman" w:cs="Times New Roman"/>
                <w:sz w:val="24"/>
                <w:szCs w:val="24"/>
                <w:lang w:eastAsia="ru-RU"/>
              </w:rPr>
            </w:pPr>
            <w:r w:rsidRPr="00271674">
              <w:rPr>
                <w:rFonts w:ascii="Times New Roman" w:eastAsia="Times New Roman" w:hAnsi="Times New Roman" w:cs="Times New Roman"/>
                <w:sz w:val="24"/>
                <w:szCs w:val="24"/>
                <w:lang w:eastAsia="ru-RU"/>
              </w:rPr>
              <w:t>Заказчик</w:t>
            </w:r>
            <w:r w:rsidR="00FF01CF" w:rsidRPr="00271674">
              <w:rPr>
                <w:rFonts w:ascii="Times New Roman" w:eastAsia="Times New Roman" w:hAnsi="Times New Roman" w:cs="Times New Roman"/>
                <w:sz w:val="24"/>
                <w:szCs w:val="24"/>
                <w:lang w:eastAsia="ru-RU"/>
              </w:rPr>
              <w:t>:</w:t>
            </w:r>
          </w:p>
          <w:p w14:paraId="3C0834C3" w14:textId="77777777" w:rsidR="00FF01CF" w:rsidRPr="00FF01CF" w:rsidRDefault="00FF01CF" w:rsidP="00FF01CF">
            <w:pPr>
              <w:widowControl w:val="0"/>
              <w:tabs>
                <w:tab w:val="right" w:pos="4887"/>
              </w:tabs>
              <w:autoSpaceDE w:val="0"/>
              <w:autoSpaceDN w:val="0"/>
              <w:adjustRightInd w:val="0"/>
              <w:jc w:val="both"/>
              <w:rPr>
                <w:rFonts w:ascii="Times New Roman" w:eastAsia="Times New Roman" w:hAnsi="Times New Roman" w:cs="Times New Roman"/>
                <w:sz w:val="16"/>
                <w:szCs w:val="16"/>
                <w:lang w:eastAsia="ru-RU"/>
              </w:rPr>
            </w:pPr>
          </w:p>
          <w:p w14:paraId="21DD02F8" w14:textId="77777777" w:rsidR="00271674" w:rsidRPr="00271674" w:rsidRDefault="00271674" w:rsidP="00AE0DF1">
            <w:pPr>
              <w:widowControl w:val="0"/>
              <w:pBdr>
                <w:top w:val="single" w:sz="12" w:space="1" w:color="auto"/>
                <w:bottom w:val="single" w:sz="12" w:space="1" w:color="auto"/>
              </w:pBdr>
              <w:autoSpaceDE w:val="0"/>
              <w:autoSpaceDN w:val="0"/>
              <w:adjustRightInd w:val="0"/>
              <w:jc w:val="both"/>
              <w:rPr>
                <w:rFonts w:ascii="Times New Roman" w:eastAsia="Times New Roman" w:hAnsi="Times New Roman" w:cs="Times New Roman"/>
                <w:sz w:val="24"/>
                <w:szCs w:val="24"/>
                <w:lang w:eastAsia="ru-RU"/>
              </w:rPr>
            </w:pPr>
          </w:p>
          <w:p w14:paraId="36C7ADAD" w14:textId="77777777" w:rsidR="00271674" w:rsidRPr="00271674" w:rsidRDefault="00271674" w:rsidP="00AE0DF1">
            <w:pPr>
              <w:widowControl w:val="0"/>
              <w:pBdr>
                <w:bottom w:val="single" w:sz="12" w:space="1" w:color="auto"/>
                <w:between w:val="single" w:sz="12" w:space="1" w:color="auto"/>
              </w:pBdr>
              <w:autoSpaceDE w:val="0"/>
              <w:autoSpaceDN w:val="0"/>
              <w:adjustRightInd w:val="0"/>
              <w:jc w:val="both"/>
              <w:rPr>
                <w:rFonts w:ascii="Times New Roman" w:eastAsia="Times New Roman" w:hAnsi="Times New Roman" w:cs="Times New Roman"/>
                <w:sz w:val="24"/>
                <w:szCs w:val="24"/>
                <w:lang w:eastAsia="ru-RU"/>
              </w:rPr>
            </w:pPr>
          </w:p>
          <w:p w14:paraId="255E8790" w14:textId="77777777" w:rsidR="00271674" w:rsidRPr="00271674" w:rsidRDefault="00271674" w:rsidP="00AE0DF1">
            <w:pPr>
              <w:widowControl w:val="0"/>
              <w:pBdr>
                <w:bottom w:val="single" w:sz="12" w:space="1" w:color="auto"/>
                <w:between w:val="single" w:sz="12" w:space="1" w:color="auto"/>
              </w:pBdr>
              <w:autoSpaceDE w:val="0"/>
              <w:autoSpaceDN w:val="0"/>
              <w:adjustRightInd w:val="0"/>
              <w:jc w:val="both"/>
              <w:rPr>
                <w:rFonts w:ascii="Times New Roman" w:eastAsia="Times New Roman" w:hAnsi="Times New Roman" w:cs="Times New Roman"/>
                <w:sz w:val="24"/>
                <w:szCs w:val="24"/>
                <w:lang w:eastAsia="ru-RU"/>
              </w:rPr>
            </w:pPr>
          </w:p>
          <w:p w14:paraId="36835E41" w14:textId="77777777" w:rsidR="00271674" w:rsidRPr="00271674" w:rsidRDefault="00271674" w:rsidP="00AE0DF1">
            <w:pPr>
              <w:widowControl w:val="0"/>
              <w:pBdr>
                <w:bottom w:val="single" w:sz="12" w:space="1" w:color="auto"/>
                <w:between w:val="single" w:sz="12" w:space="1" w:color="auto"/>
              </w:pBdr>
              <w:autoSpaceDE w:val="0"/>
              <w:autoSpaceDN w:val="0"/>
              <w:adjustRightInd w:val="0"/>
              <w:jc w:val="both"/>
              <w:rPr>
                <w:rFonts w:ascii="Times New Roman" w:eastAsia="Times New Roman" w:hAnsi="Times New Roman" w:cs="Times New Roman"/>
                <w:sz w:val="24"/>
                <w:szCs w:val="24"/>
                <w:lang w:eastAsia="ru-RU"/>
              </w:rPr>
            </w:pPr>
          </w:p>
          <w:p w14:paraId="68C3AD44" w14:textId="77777777" w:rsidR="00271674" w:rsidRPr="00271674" w:rsidRDefault="00271674" w:rsidP="00AE0DF1">
            <w:pPr>
              <w:widowControl w:val="0"/>
              <w:pBdr>
                <w:bottom w:val="single" w:sz="12" w:space="1" w:color="auto"/>
                <w:between w:val="single" w:sz="12" w:space="1" w:color="auto"/>
              </w:pBdr>
              <w:autoSpaceDE w:val="0"/>
              <w:autoSpaceDN w:val="0"/>
              <w:adjustRightInd w:val="0"/>
              <w:jc w:val="both"/>
              <w:rPr>
                <w:rFonts w:ascii="Times New Roman" w:eastAsia="Times New Roman" w:hAnsi="Times New Roman" w:cs="Times New Roman"/>
                <w:sz w:val="24"/>
                <w:szCs w:val="24"/>
                <w:lang w:eastAsia="ru-RU"/>
              </w:rPr>
            </w:pPr>
          </w:p>
          <w:p w14:paraId="35DAF8BF" w14:textId="77777777" w:rsidR="00271674" w:rsidRPr="00271674" w:rsidRDefault="00271674" w:rsidP="00AE0DF1">
            <w:pPr>
              <w:widowControl w:val="0"/>
              <w:pBdr>
                <w:bottom w:val="single" w:sz="12" w:space="1" w:color="auto"/>
                <w:between w:val="single" w:sz="12" w:space="1" w:color="auto"/>
              </w:pBdr>
              <w:autoSpaceDE w:val="0"/>
              <w:autoSpaceDN w:val="0"/>
              <w:adjustRightInd w:val="0"/>
              <w:jc w:val="both"/>
              <w:rPr>
                <w:rFonts w:ascii="Times New Roman" w:eastAsia="Times New Roman" w:hAnsi="Times New Roman" w:cs="Times New Roman"/>
                <w:sz w:val="24"/>
                <w:szCs w:val="24"/>
                <w:lang w:eastAsia="ru-RU"/>
              </w:rPr>
            </w:pPr>
          </w:p>
          <w:p w14:paraId="2C859892" w14:textId="77777777" w:rsidR="00271674" w:rsidRPr="00271674" w:rsidRDefault="00271674" w:rsidP="00AE0DF1">
            <w:pPr>
              <w:widowControl w:val="0"/>
              <w:autoSpaceDE w:val="0"/>
              <w:autoSpaceDN w:val="0"/>
              <w:adjustRightInd w:val="0"/>
              <w:jc w:val="both"/>
              <w:rPr>
                <w:rFonts w:ascii="Times New Roman" w:eastAsia="Times New Roman" w:hAnsi="Times New Roman" w:cs="Times New Roman"/>
                <w:sz w:val="24"/>
                <w:szCs w:val="24"/>
                <w:lang w:eastAsia="ru-RU"/>
              </w:rPr>
            </w:pPr>
            <w:r w:rsidRPr="00271674">
              <w:rPr>
                <w:rFonts w:ascii="Times New Roman" w:eastAsia="Times New Roman" w:hAnsi="Times New Roman" w:cs="Times New Roman"/>
                <w:sz w:val="24"/>
                <w:szCs w:val="24"/>
                <w:lang w:eastAsia="ru-RU"/>
              </w:rPr>
              <w:t>________________________________________</w:t>
            </w:r>
          </w:p>
          <w:p w14:paraId="1C3AE312" w14:textId="77777777" w:rsidR="00AE0DF1" w:rsidRPr="00AE0DF1" w:rsidRDefault="00AE0DF1" w:rsidP="00AE0DF1">
            <w:pPr>
              <w:widowControl w:val="0"/>
              <w:autoSpaceDE w:val="0"/>
              <w:autoSpaceDN w:val="0"/>
              <w:adjustRightInd w:val="0"/>
              <w:jc w:val="both"/>
              <w:rPr>
                <w:rFonts w:ascii="Times New Roman" w:eastAsia="Times New Roman" w:hAnsi="Times New Roman" w:cs="Times New Roman"/>
                <w:sz w:val="16"/>
                <w:szCs w:val="16"/>
                <w:lang w:eastAsia="ru-RU"/>
              </w:rPr>
            </w:pPr>
            <w:r w:rsidRPr="00AE0DF1">
              <w:rPr>
                <w:rFonts w:ascii="Times New Roman" w:eastAsia="Times New Roman" w:hAnsi="Times New Roman" w:cs="Times New Roman"/>
                <w:sz w:val="16"/>
                <w:szCs w:val="16"/>
                <w:lang w:eastAsia="ru-RU"/>
              </w:rPr>
              <w:t>(Указывается ФИО Заказчика, паспортные данные, место проживания</w:t>
            </w:r>
            <w:r w:rsidR="00271674">
              <w:rPr>
                <w:rFonts w:ascii="Times New Roman" w:eastAsia="Times New Roman" w:hAnsi="Times New Roman" w:cs="Times New Roman"/>
                <w:sz w:val="16"/>
                <w:szCs w:val="16"/>
                <w:lang w:eastAsia="ru-RU"/>
              </w:rPr>
              <w:t>, конт.тел.</w:t>
            </w:r>
            <w:r w:rsidRPr="00AE0DF1">
              <w:rPr>
                <w:rFonts w:ascii="Times New Roman" w:eastAsia="Times New Roman" w:hAnsi="Times New Roman" w:cs="Times New Roman"/>
                <w:sz w:val="16"/>
                <w:szCs w:val="16"/>
                <w:lang w:eastAsia="ru-RU"/>
              </w:rPr>
              <w:t>)</w:t>
            </w:r>
          </w:p>
          <w:p w14:paraId="1A25EEB3" w14:textId="77777777" w:rsidR="00AE0DF1" w:rsidRPr="00AE0DF1" w:rsidRDefault="00AE0DF1" w:rsidP="00AE0DF1">
            <w:pPr>
              <w:widowControl w:val="0"/>
              <w:autoSpaceDE w:val="0"/>
              <w:autoSpaceDN w:val="0"/>
              <w:adjustRightInd w:val="0"/>
              <w:jc w:val="both"/>
              <w:rPr>
                <w:rFonts w:ascii="Times New Roman" w:eastAsia="Times New Roman" w:hAnsi="Times New Roman" w:cs="Times New Roman"/>
                <w:sz w:val="16"/>
                <w:szCs w:val="16"/>
                <w:lang w:eastAsia="ru-RU"/>
              </w:rPr>
            </w:pPr>
          </w:p>
          <w:p w14:paraId="3C43159B" w14:textId="77777777" w:rsidR="00AE0DF1" w:rsidRPr="00AE0DF1" w:rsidRDefault="00AE0DF1" w:rsidP="00AE0DF1">
            <w:pPr>
              <w:rPr>
                <w:rFonts w:ascii="Arial" w:eastAsia="Times New Roman" w:hAnsi="Arial" w:cs="Arial"/>
                <w:sz w:val="20"/>
                <w:szCs w:val="20"/>
                <w:lang w:eastAsia="ru-RU"/>
              </w:rPr>
            </w:pPr>
            <w:r w:rsidRPr="00AE0DF1">
              <w:rPr>
                <w:rFonts w:ascii="Times New Roman" w:eastAsia="Times New Roman" w:hAnsi="Times New Roman" w:cs="Times New Roman"/>
                <w:sz w:val="16"/>
                <w:szCs w:val="16"/>
                <w:lang w:eastAsia="ru-RU"/>
              </w:rPr>
              <w:t>____________________________________</w:t>
            </w:r>
          </w:p>
          <w:p w14:paraId="74A0A735" w14:textId="77777777" w:rsidR="00AE0DF1" w:rsidRPr="00AE0DF1" w:rsidRDefault="00AE0DF1" w:rsidP="00AE0DF1">
            <w:pPr>
              <w:widowControl w:val="0"/>
              <w:autoSpaceDE w:val="0"/>
              <w:autoSpaceDN w:val="0"/>
              <w:adjustRightInd w:val="0"/>
              <w:jc w:val="both"/>
              <w:rPr>
                <w:rFonts w:ascii="Times New Roman" w:eastAsia="Times New Roman" w:hAnsi="Times New Roman" w:cs="Times New Roman"/>
                <w:sz w:val="16"/>
                <w:szCs w:val="16"/>
                <w:lang w:eastAsia="ru-RU"/>
              </w:rPr>
            </w:pPr>
            <w:r w:rsidRPr="00AE0DF1">
              <w:rPr>
                <w:rFonts w:ascii="Times New Roman" w:eastAsia="Times New Roman" w:hAnsi="Times New Roman" w:cs="Times New Roman"/>
                <w:sz w:val="16"/>
                <w:szCs w:val="16"/>
                <w:lang w:eastAsia="ru-RU"/>
              </w:rPr>
              <w:t xml:space="preserve">           (подпись)</w:t>
            </w:r>
          </w:p>
        </w:tc>
      </w:tr>
    </w:tbl>
    <w:p w14:paraId="06B2F497" w14:textId="77777777" w:rsidR="000E3229" w:rsidRPr="00014354" w:rsidRDefault="000E3229" w:rsidP="00BE486C">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bookmarkStart w:id="9" w:name="_GoBack"/>
      <w:bookmarkEnd w:id="9"/>
    </w:p>
    <w:sectPr w:rsidR="000E3229" w:rsidRPr="00014354" w:rsidSect="00C46027">
      <w:pgSz w:w="11906" w:h="16838"/>
      <w:pgMar w:top="284"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singleLevel"/>
    <w:tmpl w:val="00000013"/>
    <w:name w:val="WW8Num18"/>
    <w:lvl w:ilvl="0">
      <w:numFmt w:val="bullet"/>
      <w:lvlText w:val=""/>
      <w:lvlJc w:val="left"/>
      <w:pPr>
        <w:tabs>
          <w:tab w:val="num" w:pos="502"/>
        </w:tabs>
        <w:ind w:left="502" w:hanging="360"/>
      </w:pPr>
      <w:rPr>
        <w:rFonts w:ascii="Symbol" w:hAnsi="Symbol" w:cs="Times New Roman"/>
        <w:sz w:val="28"/>
        <w:szCs w:val="20"/>
      </w:rPr>
    </w:lvl>
  </w:abstractNum>
  <w:abstractNum w:abstractNumId="1" w15:restartNumberingAfterBreak="0">
    <w:nsid w:val="0A3B1A82"/>
    <w:multiLevelType w:val="hybridMultilevel"/>
    <w:tmpl w:val="5ABEB44A"/>
    <w:lvl w:ilvl="0" w:tplc="24174896">
      <w:start w:val="1"/>
      <w:numFmt w:val="decimal"/>
      <w:lvlText w:val="%1."/>
      <w:lvlJc w:val="left"/>
      <w:pPr>
        <w:ind w:left="720" w:hanging="360"/>
      </w:pPr>
    </w:lvl>
    <w:lvl w:ilvl="1" w:tplc="24174896" w:tentative="1">
      <w:start w:val="1"/>
      <w:numFmt w:val="lowerLetter"/>
      <w:lvlText w:val="%2."/>
      <w:lvlJc w:val="left"/>
      <w:pPr>
        <w:ind w:left="1440" w:hanging="360"/>
      </w:pPr>
    </w:lvl>
    <w:lvl w:ilvl="2" w:tplc="24174896" w:tentative="1">
      <w:start w:val="1"/>
      <w:numFmt w:val="lowerRoman"/>
      <w:lvlText w:val="%3."/>
      <w:lvlJc w:val="right"/>
      <w:pPr>
        <w:ind w:left="2160" w:hanging="180"/>
      </w:pPr>
    </w:lvl>
    <w:lvl w:ilvl="3" w:tplc="24174896" w:tentative="1">
      <w:start w:val="1"/>
      <w:numFmt w:val="decimal"/>
      <w:lvlText w:val="%4."/>
      <w:lvlJc w:val="left"/>
      <w:pPr>
        <w:ind w:left="2880" w:hanging="360"/>
      </w:pPr>
    </w:lvl>
    <w:lvl w:ilvl="4" w:tplc="24174896" w:tentative="1">
      <w:start w:val="1"/>
      <w:numFmt w:val="lowerLetter"/>
      <w:lvlText w:val="%5."/>
      <w:lvlJc w:val="left"/>
      <w:pPr>
        <w:ind w:left="3600" w:hanging="360"/>
      </w:pPr>
    </w:lvl>
    <w:lvl w:ilvl="5" w:tplc="24174896" w:tentative="1">
      <w:start w:val="1"/>
      <w:numFmt w:val="lowerRoman"/>
      <w:lvlText w:val="%6."/>
      <w:lvlJc w:val="right"/>
      <w:pPr>
        <w:ind w:left="4320" w:hanging="180"/>
      </w:pPr>
    </w:lvl>
    <w:lvl w:ilvl="6" w:tplc="24174896" w:tentative="1">
      <w:start w:val="1"/>
      <w:numFmt w:val="decimal"/>
      <w:lvlText w:val="%7."/>
      <w:lvlJc w:val="left"/>
      <w:pPr>
        <w:ind w:left="5040" w:hanging="360"/>
      </w:pPr>
    </w:lvl>
    <w:lvl w:ilvl="7" w:tplc="24174896" w:tentative="1">
      <w:start w:val="1"/>
      <w:numFmt w:val="lowerLetter"/>
      <w:lvlText w:val="%8."/>
      <w:lvlJc w:val="left"/>
      <w:pPr>
        <w:ind w:left="5760" w:hanging="360"/>
      </w:pPr>
    </w:lvl>
    <w:lvl w:ilvl="8" w:tplc="24174896" w:tentative="1">
      <w:start w:val="1"/>
      <w:numFmt w:val="lowerRoman"/>
      <w:lvlText w:val="%9."/>
      <w:lvlJc w:val="right"/>
      <w:pPr>
        <w:ind w:left="6480" w:hanging="180"/>
      </w:pPr>
    </w:lvl>
  </w:abstractNum>
  <w:abstractNum w:abstractNumId="2" w15:restartNumberingAfterBreak="0">
    <w:nsid w:val="10302CAC"/>
    <w:multiLevelType w:val="hybridMultilevel"/>
    <w:tmpl w:val="0164A140"/>
    <w:lvl w:ilvl="0" w:tplc="4A1A46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6A64DE"/>
    <w:multiLevelType w:val="hybridMultilevel"/>
    <w:tmpl w:val="C576FB46"/>
    <w:lvl w:ilvl="0" w:tplc="758225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750CA"/>
    <w:rsid w:val="00014354"/>
    <w:rsid w:val="00046B0A"/>
    <w:rsid w:val="00095065"/>
    <w:rsid w:val="000E3229"/>
    <w:rsid w:val="000E6D75"/>
    <w:rsid w:val="00116567"/>
    <w:rsid w:val="00143D5A"/>
    <w:rsid w:val="001D0D5F"/>
    <w:rsid w:val="001E08C5"/>
    <w:rsid w:val="001F5234"/>
    <w:rsid w:val="00221165"/>
    <w:rsid w:val="0023194B"/>
    <w:rsid w:val="00271674"/>
    <w:rsid w:val="00272981"/>
    <w:rsid w:val="002A05E9"/>
    <w:rsid w:val="002A4EA6"/>
    <w:rsid w:val="002B6410"/>
    <w:rsid w:val="002C080B"/>
    <w:rsid w:val="00304F3B"/>
    <w:rsid w:val="00344D21"/>
    <w:rsid w:val="003630A0"/>
    <w:rsid w:val="00416CCC"/>
    <w:rsid w:val="00552DAB"/>
    <w:rsid w:val="00581A5F"/>
    <w:rsid w:val="00592064"/>
    <w:rsid w:val="00593DCC"/>
    <w:rsid w:val="00620F8A"/>
    <w:rsid w:val="00676540"/>
    <w:rsid w:val="00691C2E"/>
    <w:rsid w:val="006D53FF"/>
    <w:rsid w:val="0070258B"/>
    <w:rsid w:val="007B3295"/>
    <w:rsid w:val="007C55A5"/>
    <w:rsid w:val="007D1A7E"/>
    <w:rsid w:val="007E7A11"/>
    <w:rsid w:val="00856285"/>
    <w:rsid w:val="008742D3"/>
    <w:rsid w:val="00881BAC"/>
    <w:rsid w:val="00886F71"/>
    <w:rsid w:val="0089436F"/>
    <w:rsid w:val="008C3307"/>
    <w:rsid w:val="008D07C5"/>
    <w:rsid w:val="008E7DA0"/>
    <w:rsid w:val="00930D62"/>
    <w:rsid w:val="0096349D"/>
    <w:rsid w:val="009A1955"/>
    <w:rsid w:val="009A41E3"/>
    <w:rsid w:val="009C3095"/>
    <w:rsid w:val="00A45612"/>
    <w:rsid w:val="00AC51CD"/>
    <w:rsid w:val="00AE0DF1"/>
    <w:rsid w:val="00B80FC8"/>
    <w:rsid w:val="00BC6C63"/>
    <w:rsid w:val="00BE486C"/>
    <w:rsid w:val="00C20A1F"/>
    <w:rsid w:val="00C4588D"/>
    <w:rsid w:val="00C46027"/>
    <w:rsid w:val="00C87A45"/>
    <w:rsid w:val="00CA54D5"/>
    <w:rsid w:val="00CD2A06"/>
    <w:rsid w:val="00D3367F"/>
    <w:rsid w:val="00D40BED"/>
    <w:rsid w:val="00D76B52"/>
    <w:rsid w:val="00D90AAA"/>
    <w:rsid w:val="00D95E9E"/>
    <w:rsid w:val="00DE1D15"/>
    <w:rsid w:val="00E138B0"/>
    <w:rsid w:val="00E25BCA"/>
    <w:rsid w:val="00E543BD"/>
    <w:rsid w:val="00E60125"/>
    <w:rsid w:val="00E7105A"/>
    <w:rsid w:val="00E750CA"/>
    <w:rsid w:val="00EB6221"/>
    <w:rsid w:val="00ED2A42"/>
    <w:rsid w:val="00EE1C51"/>
    <w:rsid w:val="00F6092E"/>
    <w:rsid w:val="00F92E1E"/>
    <w:rsid w:val="00F94C9F"/>
    <w:rsid w:val="00FE540D"/>
    <w:rsid w:val="00FE5576"/>
    <w:rsid w:val="00FF01CF"/>
    <w:rsid w:val="00FF3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6888"/>
  <w15:docId w15:val="{44C4689A-B5DE-421A-8AAF-BB220487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E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E0DF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AE0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76B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6B52"/>
    <w:rPr>
      <w:rFonts w:ascii="Tahoma" w:hAnsi="Tahoma" w:cs="Tahoma"/>
      <w:sz w:val="16"/>
      <w:szCs w:val="16"/>
    </w:rPr>
  </w:style>
  <w:style w:type="paragraph" w:styleId="a6">
    <w:name w:val="List Paragraph"/>
    <w:basedOn w:val="a"/>
    <w:uiPriority w:val="34"/>
    <w:qFormat/>
    <w:rsid w:val="00F6092E"/>
    <w:pPr>
      <w:ind w:left="720"/>
      <w:contextualSpacing/>
    </w:pPr>
  </w:style>
  <w:style w:type="character" w:styleId="a7">
    <w:name w:val="Hyperlink"/>
    <w:rsid w:val="0089436F"/>
    <w:rPr>
      <w:color w:val="000080"/>
      <w:u w:val="single"/>
    </w:rPr>
  </w:style>
  <w:style w:type="paragraph" w:customStyle="1" w:styleId="ConsPlusNormal">
    <w:name w:val="ConsPlusNormal"/>
    <w:rsid w:val="0089436F"/>
    <w:pPr>
      <w:widowControl w:val="0"/>
      <w:suppressAutoHyphens/>
      <w:spacing w:after="0" w:line="240" w:lineRule="auto"/>
    </w:pPr>
    <w:rPr>
      <w:rFonts w:ascii="Arial" w:eastAsia="Arial" w:hAnsi="Arial" w:cs="Arial"/>
      <w:sz w:val="20"/>
      <w:szCs w:val="20"/>
      <w:lang w:eastAsia="hi-IN" w:bidi="hi-IN"/>
    </w:rPr>
  </w:style>
  <w:style w:type="paragraph" w:customStyle="1" w:styleId="ConsPlusNonformat">
    <w:name w:val="ConsPlusNonformat"/>
    <w:uiPriority w:val="99"/>
    <w:rsid w:val="0089436F"/>
    <w:pPr>
      <w:widowControl w:val="0"/>
      <w:suppressAutoHyphens/>
      <w:spacing w:after="0" w:line="240" w:lineRule="auto"/>
    </w:pPr>
    <w:rPr>
      <w:rFonts w:ascii="Courier New" w:eastAsia="Courier New" w:hAnsi="Courier New" w:cs="Courier New"/>
      <w:sz w:val="20"/>
      <w:szCs w:val="20"/>
      <w:lang w:eastAsia="hi-IN" w:bidi="hi-IN"/>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82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F0226-04AA-4A2E-87D6-23AFF969D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1</Pages>
  <Words>3008</Words>
  <Characters>17151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Антонина Николаевна</cp:lastModifiedBy>
  <cp:revision>35</cp:revision>
  <cp:lastPrinted>2018-10-22T10:46:00Z</cp:lastPrinted>
  <dcterms:created xsi:type="dcterms:W3CDTF">2018-05-10T08:39:00Z</dcterms:created>
  <dcterms:modified xsi:type="dcterms:W3CDTF">2026-02-11T09:09:00Z</dcterms:modified>
</cp:coreProperties>
</file>